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B7" w:rsidRPr="00700A44" w:rsidRDefault="00E14FB7" w:rsidP="001D1EFF">
      <w:pPr>
        <w:shd w:val="clear" w:color="auto" w:fill="FFFFFF"/>
        <w:ind w:left="360"/>
        <w:jc w:val="center"/>
        <w:rPr>
          <w:bCs/>
          <w:sz w:val="20"/>
          <w:szCs w:val="20"/>
        </w:rPr>
      </w:pPr>
      <w:r w:rsidRPr="00700A44">
        <w:rPr>
          <w:bCs/>
          <w:sz w:val="20"/>
          <w:szCs w:val="20"/>
        </w:rPr>
        <w:t xml:space="preserve">«Вестник </w:t>
      </w:r>
      <w:r w:rsidR="00A06083" w:rsidRPr="00700A44">
        <w:rPr>
          <w:bCs/>
          <w:sz w:val="20"/>
          <w:szCs w:val="20"/>
        </w:rPr>
        <w:t xml:space="preserve">  </w:t>
      </w:r>
      <w:r w:rsidRPr="00700A44">
        <w:rPr>
          <w:bCs/>
          <w:sz w:val="20"/>
          <w:szCs w:val="20"/>
        </w:rPr>
        <w:t>Козловского  сельсовета»</w:t>
      </w:r>
    </w:p>
    <w:p w:rsidR="008818E3" w:rsidRPr="00700A44" w:rsidRDefault="008818E3" w:rsidP="001D1EFF">
      <w:pPr>
        <w:shd w:val="clear" w:color="auto" w:fill="FFFFFF"/>
        <w:jc w:val="both"/>
        <w:rPr>
          <w:bCs/>
          <w:sz w:val="20"/>
          <w:szCs w:val="20"/>
        </w:rPr>
      </w:pP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2457"/>
        <w:gridCol w:w="3788"/>
      </w:tblGrid>
      <w:tr w:rsidR="008818E3" w:rsidRPr="00700A44" w:rsidTr="001D1EFF">
        <w:trPr>
          <w:trHeight w:val="1616"/>
        </w:trPr>
        <w:tc>
          <w:tcPr>
            <w:tcW w:w="3420" w:type="dxa"/>
            <w:tcBorders>
              <w:top w:val="single" w:sz="4" w:space="0" w:color="000000"/>
              <w:left w:val="single" w:sz="4" w:space="0" w:color="000000"/>
              <w:bottom w:val="single" w:sz="4" w:space="0" w:color="000000"/>
              <w:right w:val="single" w:sz="4" w:space="0" w:color="000000"/>
            </w:tcBorders>
            <w:hideMark/>
          </w:tcPr>
          <w:p w:rsidR="008818E3" w:rsidRPr="00700A44" w:rsidRDefault="008818E3" w:rsidP="001D1EFF">
            <w:pPr>
              <w:ind w:left="360"/>
              <w:jc w:val="both"/>
              <w:rPr>
                <w:sz w:val="20"/>
                <w:szCs w:val="20"/>
                <w:lang w:eastAsia="en-US"/>
              </w:rPr>
            </w:pPr>
            <w:r w:rsidRPr="00700A44">
              <w:rPr>
                <w:sz w:val="20"/>
                <w:szCs w:val="20"/>
                <w:lang w:eastAsia="en-US"/>
              </w:rPr>
              <w:t>Основана распоряжением</w:t>
            </w:r>
          </w:p>
          <w:p w:rsidR="008818E3" w:rsidRPr="00700A44" w:rsidRDefault="008818E3" w:rsidP="001D1EFF">
            <w:pPr>
              <w:ind w:left="360"/>
              <w:jc w:val="both"/>
              <w:rPr>
                <w:sz w:val="20"/>
                <w:szCs w:val="20"/>
                <w:lang w:eastAsia="en-US"/>
              </w:rPr>
            </w:pPr>
            <w:r w:rsidRPr="00700A44">
              <w:rPr>
                <w:sz w:val="20"/>
                <w:szCs w:val="20"/>
                <w:lang w:eastAsia="en-US"/>
              </w:rPr>
              <w:t>администрации</w:t>
            </w:r>
          </w:p>
          <w:p w:rsidR="008818E3" w:rsidRPr="00700A44" w:rsidRDefault="008818E3" w:rsidP="001D1EFF">
            <w:pPr>
              <w:ind w:left="360"/>
              <w:jc w:val="both"/>
              <w:rPr>
                <w:sz w:val="20"/>
                <w:szCs w:val="20"/>
                <w:lang w:eastAsia="en-US"/>
              </w:rPr>
            </w:pPr>
            <w:r w:rsidRPr="00700A44">
              <w:rPr>
                <w:sz w:val="20"/>
                <w:szCs w:val="20"/>
                <w:lang w:eastAsia="en-US"/>
              </w:rPr>
              <w:t>Козловского сельсовета</w:t>
            </w:r>
          </w:p>
          <w:p w:rsidR="008818E3" w:rsidRPr="00700A44" w:rsidRDefault="008818E3" w:rsidP="001D1EFF">
            <w:pPr>
              <w:ind w:left="360"/>
              <w:jc w:val="both"/>
              <w:rPr>
                <w:sz w:val="20"/>
                <w:szCs w:val="20"/>
                <w:lang w:eastAsia="en-US"/>
              </w:rPr>
            </w:pPr>
            <w:r w:rsidRPr="00700A44">
              <w:rPr>
                <w:sz w:val="20"/>
                <w:szCs w:val="20"/>
                <w:lang w:eastAsia="en-US"/>
              </w:rPr>
              <w:t>Барабинского района</w:t>
            </w:r>
          </w:p>
          <w:p w:rsidR="008818E3" w:rsidRPr="00700A44" w:rsidRDefault="008818E3" w:rsidP="001D1EFF">
            <w:pPr>
              <w:ind w:left="360"/>
              <w:jc w:val="both"/>
              <w:rPr>
                <w:sz w:val="20"/>
                <w:szCs w:val="20"/>
                <w:lang w:eastAsia="en-US"/>
              </w:rPr>
            </w:pPr>
            <w:r w:rsidRPr="00700A44">
              <w:rPr>
                <w:sz w:val="20"/>
                <w:szCs w:val="20"/>
                <w:lang w:eastAsia="en-US"/>
              </w:rPr>
              <w:t>Новосибирской области</w:t>
            </w:r>
          </w:p>
          <w:p w:rsidR="008818E3" w:rsidRPr="00700A44" w:rsidRDefault="008818E3" w:rsidP="001D1EFF">
            <w:pPr>
              <w:ind w:left="360"/>
              <w:jc w:val="both"/>
              <w:rPr>
                <w:bCs/>
                <w:sz w:val="20"/>
                <w:szCs w:val="20"/>
                <w:lang w:eastAsia="en-US"/>
              </w:rPr>
            </w:pPr>
            <w:r w:rsidRPr="00700A44">
              <w:rPr>
                <w:sz w:val="20"/>
                <w:szCs w:val="20"/>
                <w:lang w:eastAsia="en-US"/>
              </w:rPr>
              <w:t>№ 41 от 03.10.2012 г</w:t>
            </w:r>
          </w:p>
        </w:tc>
        <w:tc>
          <w:tcPr>
            <w:tcW w:w="2457" w:type="dxa"/>
            <w:tcBorders>
              <w:top w:val="single" w:sz="4" w:space="0" w:color="000000"/>
              <w:left w:val="single" w:sz="4" w:space="0" w:color="000000"/>
              <w:bottom w:val="single" w:sz="4" w:space="0" w:color="000000"/>
              <w:right w:val="single" w:sz="4" w:space="0" w:color="000000"/>
            </w:tcBorders>
          </w:tcPr>
          <w:p w:rsidR="008818E3" w:rsidRPr="00700A44" w:rsidRDefault="008818E3" w:rsidP="001D1EFF">
            <w:pPr>
              <w:ind w:left="360"/>
              <w:jc w:val="both"/>
              <w:rPr>
                <w:bCs/>
                <w:sz w:val="20"/>
                <w:szCs w:val="20"/>
                <w:lang w:eastAsia="en-US"/>
              </w:rPr>
            </w:pPr>
          </w:p>
          <w:p w:rsidR="008818E3" w:rsidRPr="00700A44" w:rsidRDefault="008818E3" w:rsidP="00700A44">
            <w:pPr>
              <w:ind w:left="360"/>
              <w:jc w:val="both"/>
              <w:rPr>
                <w:bCs/>
                <w:sz w:val="20"/>
                <w:szCs w:val="20"/>
                <w:lang w:val="en-US" w:eastAsia="en-US"/>
              </w:rPr>
            </w:pPr>
            <w:r w:rsidRPr="00700A44">
              <w:rPr>
                <w:bCs/>
                <w:sz w:val="20"/>
                <w:szCs w:val="20"/>
                <w:lang w:eastAsia="en-US"/>
              </w:rPr>
              <w:t xml:space="preserve">№ </w:t>
            </w:r>
            <w:r w:rsidR="006C2539" w:rsidRPr="00700A44">
              <w:rPr>
                <w:bCs/>
                <w:sz w:val="20"/>
                <w:szCs w:val="20"/>
                <w:lang w:eastAsia="en-US"/>
              </w:rPr>
              <w:t>1</w:t>
            </w:r>
            <w:r w:rsidR="00700A44" w:rsidRPr="00700A44">
              <w:rPr>
                <w:bCs/>
                <w:sz w:val="20"/>
                <w:szCs w:val="20"/>
                <w:lang w:eastAsia="en-US"/>
              </w:rPr>
              <w:t>82</w:t>
            </w:r>
          </w:p>
        </w:tc>
        <w:tc>
          <w:tcPr>
            <w:tcW w:w="3788" w:type="dxa"/>
            <w:tcBorders>
              <w:top w:val="single" w:sz="4" w:space="0" w:color="000000"/>
              <w:left w:val="single" w:sz="4" w:space="0" w:color="000000"/>
              <w:bottom w:val="single" w:sz="4" w:space="0" w:color="000000"/>
              <w:right w:val="single" w:sz="4" w:space="0" w:color="000000"/>
            </w:tcBorders>
          </w:tcPr>
          <w:p w:rsidR="008818E3" w:rsidRPr="00700A44" w:rsidRDefault="008818E3" w:rsidP="001D1EFF">
            <w:pPr>
              <w:ind w:left="360"/>
              <w:jc w:val="both"/>
              <w:rPr>
                <w:bCs/>
                <w:sz w:val="20"/>
                <w:szCs w:val="20"/>
                <w:lang w:eastAsia="en-US"/>
              </w:rPr>
            </w:pPr>
          </w:p>
          <w:p w:rsidR="008818E3" w:rsidRPr="00700A44" w:rsidRDefault="007040BD" w:rsidP="00700A44">
            <w:pPr>
              <w:ind w:left="360"/>
              <w:jc w:val="both"/>
              <w:rPr>
                <w:bCs/>
                <w:sz w:val="20"/>
                <w:szCs w:val="20"/>
                <w:lang w:eastAsia="en-US"/>
              </w:rPr>
            </w:pPr>
            <w:r w:rsidRPr="00700A44">
              <w:rPr>
                <w:bCs/>
                <w:sz w:val="20"/>
                <w:szCs w:val="20"/>
                <w:lang w:eastAsia="en-US"/>
              </w:rPr>
              <w:t>от</w:t>
            </w:r>
            <w:r w:rsidR="007F7723" w:rsidRPr="00700A44">
              <w:rPr>
                <w:bCs/>
                <w:sz w:val="20"/>
                <w:szCs w:val="20"/>
                <w:lang w:eastAsia="en-US"/>
              </w:rPr>
              <w:t xml:space="preserve"> </w:t>
            </w:r>
            <w:r w:rsidR="00291558" w:rsidRPr="00700A44">
              <w:rPr>
                <w:bCs/>
                <w:sz w:val="20"/>
                <w:szCs w:val="20"/>
                <w:lang w:eastAsia="en-US"/>
              </w:rPr>
              <w:t xml:space="preserve"> </w:t>
            </w:r>
            <w:r w:rsidR="00700A44" w:rsidRPr="00700A44">
              <w:rPr>
                <w:bCs/>
                <w:sz w:val="20"/>
                <w:szCs w:val="20"/>
                <w:lang w:eastAsia="en-US"/>
              </w:rPr>
              <w:t>1</w:t>
            </w:r>
            <w:r w:rsidR="00316679" w:rsidRPr="00700A44">
              <w:rPr>
                <w:bCs/>
                <w:sz w:val="20"/>
                <w:szCs w:val="20"/>
                <w:lang w:eastAsia="en-US"/>
              </w:rPr>
              <w:t>0</w:t>
            </w:r>
            <w:r w:rsidR="00D0086C" w:rsidRPr="00700A44">
              <w:rPr>
                <w:bCs/>
                <w:sz w:val="20"/>
                <w:szCs w:val="20"/>
                <w:lang w:eastAsia="en-US"/>
              </w:rPr>
              <w:t>.</w:t>
            </w:r>
            <w:r w:rsidR="006B15ED" w:rsidRPr="00700A44">
              <w:rPr>
                <w:bCs/>
                <w:sz w:val="20"/>
                <w:szCs w:val="20"/>
                <w:lang w:eastAsia="en-US"/>
              </w:rPr>
              <w:t>0</w:t>
            </w:r>
            <w:r w:rsidR="00700A44" w:rsidRPr="00700A44">
              <w:rPr>
                <w:bCs/>
                <w:sz w:val="20"/>
                <w:szCs w:val="20"/>
                <w:lang w:eastAsia="en-US"/>
              </w:rPr>
              <w:t>2</w:t>
            </w:r>
            <w:r w:rsidR="006B6D7F" w:rsidRPr="00700A44">
              <w:rPr>
                <w:bCs/>
                <w:sz w:val="20"/>
                <w:szCs w:val="20"/>
                <w:lang w:eastAsia="en-US"/>
              </w:rPr>
              <w:t>.</w:t>
            </w:r>
            <w:r w:rsidR="00397A41" w:rsidRPr="00700A44">
              <w:rPr>
                <w:bCs/>
                <w:sz w:val="20"/>
                <w:szCs w:val="20"/>
                <w:lang w:eastAsia="en-US"/>
              </w:rPr>
              <w:t>202</w:t>
            </w:r>
            <w:r w:rsidR="00700A44" w:rsidRPr="00700A44">
              <w:rPr>
                <w:bCs/>
                <w:sz w:val="20"/>
                <w:szCs w:val="20"/>
                <w:lang w:eastAsia="en-US"/>
              </w:rPr>
              <w:t>2</w:t>
            </w:r>
            <w:r w:rsidR="008818E3" w:rsidRPr="00700A44">
              <w:rPr>
                <w:bCs/>
                <w:sz w:val="20"/>
                <w:szCs w:val="20"/>
                <w:lang w:eastAsia="en-US"/>
              </w:rPr>
              <w:t>г</w:t>
            </w:r>
          </w:p>
        </w:tc>
      </w:tr>
    </w:tbl>
    <w:p w:rsidR="00700A44" w:rsidRDefault="00700A44" w:rsidP="00700A44">
      <w:pPr>
        <w:ind w:right="4820"/>
        <w:rPr>
          <w:b/>
          <w:sz w:val="20"/>
          <w:szCs w:val="20"/>
        </w:rPr>
      </w:pPr>
      <w:bookmarkStart w:id="0" w:name="Par594"/>
      <w:bookmarkEnd w:id="0"/>
    </w:p>
    <w:p w:rsidR="00700A44" w:rsidRPr="00700A44" w:rsidRDefault="00700A44" w:rsidP="00700A44">
      <w:pPr>
        <w:ind w:right="4820"/>
        <w:jc w:val="center"/>
        <w:rPr>
          <w:b/>
          <w:sz w:val="20"/>
          <w:szCs w:val="20"/>
        </w:rPr>
      </w:pPr>
      <w:r w:rsidRPr="00700A44">
        <w:rPr>
          <w:b/>
          <w:sz w:val="20"/>
          <w:szCs w:val="20"/>
        </w:rPr>
        <w:t>ИНФОРМАЦИЯ  ПРОКУРОРА</w:t>
      </w:r>
    </w:p>
    <w:p w:rsidR="00700A44" w:rsidRPr="00700A44" w:rsidRDefault="00700A44" w:rsidP="00700A44">
      <w:pPr>
        <w:ind w:right="4820"/>
        <w:rPr>
          <w:b/>
          <w:sz w:val="20"/>
          <w:szCs w:val="20"/>
        </w:rPr>
      </w:pPr>
    </w:p>
    <w:p w:rsidR="00700A44" w:rsidRPr="00700A44" w:rsidRDefault="00700A44" w:rsidP="00700A44">
      <w:pPr>
        <w:tabs>
          <w:tab w:val="left" w:pos="9637"/>
        </w:tabs>
        <w:ind w:right="-2" w:firstLine="708"/>
        <w:jc w:val="both"/>
        <w:rPr>
          <w:sz w:val="20"/>
          <w:szCs w:val="20"/>
        </w:rPr>
      </w:pPr>
      <w:r w:rsidRPr="00700A44">
        <w:rPr>
          <w:sz w:val="20"/>
          <w:szCs w:val="20"/>
        </w:rPr>
        <w:t xml:space="preserve">Барабинская межрайонная прокуратура направляет информации прокурора для опубликования в Вестниках органов местного самоуправления Барабинского района в рубрике «СЛОВО ПРОКУРОРА» и размещения на сайте администрации сельсовета в сети «Интернет». </w:t>
      </w:r>
    </w:p>
    <w:p w:rsidR="00700A44" w:rsidRPr="00700A44" w:rsidRDefault="00700A44" w:rsidP="00700A44">
      <w:pPr>
        <w:pStyle w:val="aff1"/>
        <w:ind w:firstLine="708"/>
        <w:jc w:val="both"/>
        <w:rPr>
          <w:rFonts w:ascii="Times New Roman" w:hAnsi="Times New Roman" w:cs="Times New Roman"/>
          <w:sz w:val="20"/>
          <w:szCs w:val="20"/>
        </w:rPr>
      </w:pPr>
    </w:p>
    <w:p w:rsidR="00700A44" w:rsidRPr="00700A44" w:rsidRDefault="00700A44" w:rsidP="00700A44">
      <w:pPr>
        <w:pStyle w:val="aff1"/>
        <w:ind w:firstLine="708"/>
        <w:jc w:val="both"/>
        <w:rPr>
          <w:rFonts w:ascii="Times New Roman" w:hAnsi="Times New Roman" w:cs="Times New Roman"/>
          <w:sz w:val="20"/>
          <w:szCs w:val="20"/>
        </w:rPr>
      </w:pPr>
      <w:r w:rsidRPr="00700A44">
        <w:rPr>
          <w:rFonts w:ascii="Times New Roman" w:hAnsi="Times New Roman" w:cs="Times New Roman"/>
          <w:sz w:val="20"/>
          <w:szCs w:val="20"/>
        </w:rPr>
        <w:t xml:space="preserve">1. Барабинский районный суд Новосибирской области вынес обвинительный приговор по уголовному делу в отношении  19-летнего жителя </w:t>
      </w:r>
      <w:r w:rsidRPr="00700A44">
        <w:rPr>
          <w:rFonts w:ascii="Times New Roman" w:hAnsi="Times New Roman" w:cs="Times New Roman"/>
          <w:sz w:val="20"/>
          <w:szCs w:val="20"/>
          <w:lang w:eastAsia="ru-RU"/>
        </w:rPr>
        <w:t>Барабинского района</w:t>
      </w:r>
      <w:r w:rsidRPr="00700A44">
        <w:rPr>
          <w:rFonts w:ascii="Times New Roman" w:hAnsi="Times New Roman" w:cs="Times New Roman"/>
          <w:sz w:val="20"/>
          <w:szCs w:val="20"/>
        </w:rPr>
        <w:t>. Он признан виновным в совершении преступления, предусмотренного п. «а», «б» ч. 4 ст. 264 УК РФ - нарушение лицом, управляющим автомобилем, правил дорожного движения и эксплуатации транспортных средств,</w:t>
      </w:r>
      <w:r w:rsidRPr="00700A44">
        <w:rPr>
          <w:rFonts w:ascii="Times New Roman" w:hAnsi="Times New Roman" w:cs="Times New Roman"/>
          <w:b/>
          <w:sz w:val="20"/>
          <w:szCs w:val="20"/>
        </w:rPr>
        <w:t xml:space="preserve"> </w:t>
      </w:r>
      <w:r w:rsidRPr="00700A44">
        <w:rPr>
          <w:rFonts w:ascii="Times New Roman" w:hAnsi="Times New Roman" w:cs="Times New Roman"/>
          <w:sz w:val="20"/>
          <w:szCs w:val="20"/>
        </w:rPr>
        <w:t xml:space="preserve"> повлекшее по неосторожности причинение тяжкого вреда здоровью человека, повлекшее по неосторожности смерть человека, если оно совершено лицом, находящимся в состоянии опьянения, сопряжено с оставлением места его совершения. </w:t>
      </w:r>
    </w:p>
    <w:p w:rsidR="00700A44" w:rsidRPr="00700A44" w:rsidRDefault="00700A44" w:rsidP="00700A44">
      <w:pPr>
        <w:pStyle w:val="aff1"/>
        <w:ind w:firstLine="708"/>
        <w:jc w:val="both"/>
        <w:rPr>
          <w:rFonts w:ascii="Times New Roman" w:hAnsi="Times New Roman" w:cs="Times New Roman"/>
          <w:sz w:val="20"/>
          <w:szCs w:val="20"/>
        </w:rPr>
      </w:pPr>
      <w:r w:rsidRPr="00700A44">
        <w:rPr>
          <w:rFonts w:ascii="Times New Roman" w:hAnsi="Times New Roman" w:cs="Times New Roman"/>
          <w:sz w:val="20"/>
          <w:szCs w:val="20"/>
        </w:rPr>
        <w:t xml:space="preserve">Судом установлено, что 22.05.2021 примерно в 04 часа 36 минут подсудимый, действуя с преступной небрежностью, находясь в состоянии опьянения, вызванном употреблением алкоголя, не имея водительского удостоверения и навыков вождения, управлял автомобилем марки «ВАЗ-21063», двигаясь по проезжей части ул. Центральная в с. Таскаево Барабинского района Новосибирской области. </w:t>
      </w:r>
    </w:p>
    <w:p w:rsidR="00700A44" w:rsidRPr="00700A44" w:rsidRDefault="00700A44" w:rsidP="00700A44">
      <w:pPr>
        <w:pStyle w:val="aff1"/>
        <w:ind w:firstLine="708"/>
        <w:jc w:val="both"/>
        <w:rPr>
          <w:rFonts w:ascii="Times New Roman" w:hAnsi="Times New Roman" w:cs="Times New Roman"/>
          <w:sz w:val="20"/>
          <w:szCs w:val="20"/>
        </w:rPr>
      </w:pPr>
      <w:r w:rsidRPr="00700A44">
        <w:rPr>
          <w:rFonts w:ascii="Times New Roman" w:hAnsi="Times New Roman" w:cs="Times New Roman"/>
          <w:sz w:val="20"/>
          <w:szCs w:val="20"/>
        </w:rPr>
        <w:t>В процессе движения водитель, не учитывая видимость в направлении движения в связи с наличием нанесенного на всей поверхности лобового стекла покрытия, ограничивающего обзорность с места водителя, превышая установленное ограничение скорости движения в населенном пункте - 60 км/час, развил скорость своего транспортного средства 100 км/час, и напротив дома № 77 по улице Центральная в с. Таскаево Барабинского района Новосибирской области, на правой полосе, по ходу движения своего автомобиля  совершил наезд на находящихся на его полосе движения 2 пешеходов. В результате чего один молодой человек от полученных травм скончался, а второму парню причинены телесные повреждения, расценивающиеся как тяжкий вред здоровью. После совершенного ДТП водитель с места ДТП скрылся.</w:t>
      </w:r>
    </w:p>
    <w:p w:rsidR="00700A44" w:rsidRPr="00700A44" w:rsidRDefault="00700A44" w:rsidP="00700A44">
      <w:pPr>
        <w:ind w:firstLine="709"/>
        <w:jc w:val="both"/>
        <w:rPr>
          <w:sz w:val="20"/>
          <w:szCs w:val="20"/>
        </w:rPr>
      </w:pPr>
      <w:r w:rsidRPr="00700A44">
        <w:rPr>
          <w:color w:val="000000"/>
          <w:sz w:val="20"/>
          <w:szCs w:val="20"/>
        </w:rPr>
        <w:t xml:space="preserve">Приговором </w:t>
      </w:r>
      <w:r w:rsidRPr="00700A44">
        <w:rPr>
          <w:sz w:val="20"/>
          <w:szCs w:val="20"/>
        </w:rPr>
        <w:t xml:space="preserve"> Барабинского районного суда Новосибирской области подсудимый признан виновным в совершении преступления, предусмотренного п.п. «а», «б» ч. 4 ст. 264 УК РФ, ему назначено наказание в виде 7 лет лишения свободы с отбыванием наказания в колонии общего режима, с лишением права заниматься деятельностью, связанной с управлением транспортными средствами, сроком на 3 года.</w:t>
      </w:r>
    </w:p>
    <w:p w:rsidR="00700A44" w:rsidRPr="00700A44" w:rsidRDefault="00700A44" w:rsidP="00700A44">
      <w:pPr>
        <w:tabs>
          <w:tab w:val="left" w:pos="-664"/>
          <w:tab w:val="left" w:pos="1650"/>
          <w:tab w:val="left" w:pos="2927"/>
          <w:tab w:val="left" w:pos="3733"/>
          <w:tab w:val="left" w:pos="4591"/>
          <w:tab w:val="left" w:pos="6527"/>
          <w:tab w:val="left" w:pos="7641"/>
        </w:tabs>
        <w:autoSpaceDE w:val="0"/>
        <w:autoSpaceDN w:val="0"/>
        <w:adjustRightInd w:val="0"/>
        <w:ind w:right="-14" w:firstLine="701"/>
        <w:jc w:val="both"/>
        <w:rPr>
          <w:sz w:val="20"/>
          <w:szCs w:val="20"/>
        </w:rPr>
      </w:pPr>
      <w:r w:rsidRPr="00700A44">
        <w:rPr>
          <w:sz w:val="20"/>
          <w:szCs w:val="20"/>
        </w:rPr>
        <w:t>Приговор суда не вступил в законную силу.</w:t>
      </w:r>
    </w:p>
    <w:p w:rsidR="00700A44" w:rsidRPr="00700A44" w:rsidRDefault="00700A44" w:rsidP="00700A44">
      <w:pPr>
        <w:tabs>
          <w:tab w:val="left" w:pos="-664"/>
          <w:tab w:val="left" w:pos="1650"/>
          <w:tab w:val="left" w:pos="2927"/>
          <w:tab w:val="left" w:pos="3733"/>
          <w:tab w:val="left" w:pos="4591"/>
          <w:tab w:val="left" w:pos="6527"/>
          <w:tab w:val="left" w:pos="7641"/>
        </w:tabs>
        <w:autoSpaceDE w:val="0"/>
        <w:autoSpaceDN w:val="0"/>
        <w:adjustRightInd w:val="0"/>
        <w:ind w:right="-14" w:firstLine="701"/>
        <w:jc w:val="both"/>
        <w:rPr>
          <w:sz w:val="20"/>
          <w:szCs w:val="20"/>
        </w:rPr>
      </w:pPr>
    </w:p>
    <w:p w:rsidR="00700A44" w:rsidRPr="00700A44" w:rsidRDefault="00700A44" w:rsidP="00700A44">
      <w:pPr>
        <w:jc w:val="both"/>
        <w:rPr>
          <w:sz w:val="20"/>
          <w:szCs w:val="20"/>
        </w:rPr>
      </w:pPr>
      <w:r w:rsidRPr="00700A44">
        <w:rPr>
          <w:sz w:val="20"/>
          <w:szCs w:val="20"/>
        </w:rPr>
        <w:t>Помощник</w:t>
      </w:r>
    </w:p>
    <w:p w:rsidR="00700A44" w:rsidRPr="00700A44" w:rsidRDefault="00700A44" w:rsidP="00700A44">
      <w:pPr>
        <w:rPr>
          <w:sz w:val="20"/>
          <w:szCs w:val="20"/>
        </w:rPr>
      </w:pPr>
      <w:r w:rsidRPr="00700A44">
        <w:rPr>
          <w:sz w:val="20"/>
          <w:szCs w:val="20"/>
        </w:rPr>
        <w:t>Барабинского межрайонного прокурора                                               О.В. Мамека</w:t>
      </w:r>
    </w:p>
    <w:p w:rsidR="00700A44" w:rsidRPr="00700A44" w:rsidRDefault="00700A44" w:rsidP="00700A44">
      <w:pPr>
        <w:rPr>
          <w:sz w:val="20"/>
          <w:szCs w:val="20"/>
        </w:rPr>
      </w:pPr>
    </w:p>
    <w:p w:rsidR="00700A44" w:rsidRPr="00700A44" w:rsidRDefault="00700A44" w:rsidP="00700A44">
      <w:pPr>
        <w:ind w:firstLine="708"/>
        <w:jc w:val="both"/>
        <w:rPr>
          <w:sz w:val="20"/>
          <w:szCs w:val="20"/>
        </w:rPr>
      </w:pPr>
      <w:r w:rsidRPr="00700A44">
        <w:rPr>
          <w:sz w:val="20"/>
          <w:szCs w:val="20"/>
        </w:rPr>
        <w:t xml:space="preserve">2. Заместитель Барабинского межрайонного прокурора Видадий Азизов утвердил обвинительное заключение по уголовному делу о незаконной охоте  в отношении 37-летнего жителя Барабинского района. Он обвиняется в совершении преступления, предусмотренного п. «а» ч. 1 ст. 258 УК РФ (незаконная охота, если это деяние совершено с причинением крупного ущерба). </w:t>
      </w:r>
    </w:p>
    <w:p w:rsidR="00700A44" w:rsidRPr="00700A44" w:rsidRDefault="00700A44" w:rsidP="00700A44">
      <w:pPr>
        <w:pStyle w:val="a9"/>
        <w:jc w:val="both"/>
        <w:rPr>
          <w:rFonts w:ascii="Times New Roman" w:hAnsi="Times New Roman"/>
        </w:rPr>
      </w:pPr>
      <w:r w:rsidRPr="00700A44">
        <w:rPr>
          <w:rFonts w:ascii="Times New Roman" w:hAnsi="Times New Roman"/>
        </w:rPr>
        <w:t xml:space="preserve"> </w:t>
      </w:r>
      <w:r w:rsidRPr="00700A44">
        <w:rPr>
          <w:rFonts w:ascii="Times New Roman" w:hAnsi="Times New Roman"/>
        </w:rPr>
        <w:tab/>
        <w:t xml:space="preserve">По версии дознания, обвиняемый в сентябре 2021 года в 8 км. на юго-запад от с. Сизево Барабинского района, не имея разрешения на добычу охотничьих ресурсов, из охотничьего самозарядного карабина совершил отстрел 2 особей дикого животного косули сибирской. </w:t>
      </w:r>
    </w:p>
    <w:p w:rsidR="00700A44" w:rsidRPr="00700A44" w:rsidRDefault="00700A44" w:rsidP="00700A44">
      <w:pPr>
        <w:pStyle w:val="a9"/>
        <w:ind w:firstLine="709"/>
        <w:jc w:val="both"/>
        <w:rPr>
          <w:rFonts w:ascii="Times New Roman" w:hAnsi="Times New Roman"/>
        </w:rPr>
      </w:pPr>
      <w:r w:rsidRPr="00700A44">
        <w:rPr>
          <w:rFonts w:ascii="Times New Roman" w:hAnsi="Times New Roman"/>
        </w:rPr>
        <w:t xml:space="preserve">Ущерб по данному делу составил 80 тыс. руб., в ходе дознания возмещен в полном объеме.  </w:t>
      </w:r>
    </w:p>
    <w:p w:rsidR="00700A44" w:rsidRPr="00700A44" w:rsidRDefault="00700A44" w:rsidP="00700A44">
      <w:pPr>
        <w:pStyle w:val="a9"/>
        <w:jc w:val="both"/>
        <w:rPr>
          <w:rFonts w:ascii="Times New Roman" w:hAnsi="Times New Roman"/>
        </w:rPr>
      </w:pPr>
      <w:r w:rsidRPr="00700A44">
        <w:rPr>
          <w:rFonts w:ascii="Times New Roman" w:hAnsi="Times New Roman"/>
        </w:rPr>
        <w:tab/>
        <w:t xml:space="preserve">Максимальное наказание за совершение данного преступления предусмотрено в виде лишения свободы на срок до 2 лет. </w:t>
      </w:r>
    </w:p>
    <w:p w:rsidR="00700A44" w:rsidRPr="00700A44" w:rsidRDefault="00700A44" w:rsidP="00700A44">
      <w:pPr>
        <w:ind w:firstLine="709"/>
        <w:jc w:val="both"/>
        <w:rPr>
          <w:sz w:val="20"/>
          <w:szCs w:val="20"/>
        </w:rPr>
      </w:pPr>
      <w:r w:rsidRPr="00700A44">
        <w:rPr>
          <w:sz w:val="20"/>
          <w:szCs w:val="20"/>
        </w:rPr>
        <w:t xml:space="preserve"> Уголовное дело будет рассмотрено по существу мировым судом Барабинского судебного участка Новосибирской области.</w:t>
      </w:r>
    </w:p>
    <w:p w:rsidR="00700A44" w:rsidRPr="00700A44" w:rsidRDefault="00700A44" w:rsidP="00700A44">
      <w:pPr>
        <w:ind w:right="-185" w:firstLine="708"/>
        <w:jc w:val="both"/>
        <w:rPr>
          <w:sz w:val="20"/>
          <w:szCs w:val="20"/>
        </w:rPr>
      </w:pPr>
    </w:p>
    <w:p w:rsidR="00700A44" w:rsidRPr="00700A44" w:rsidRDefault="00700A44" w:rsidP="00700A44">
      <w:pPr>
        <w:spacing w:line="240" w:lineRule="exact"/>
        <w:ind w:right="-185"/>
        <w:jc w:val="both"/>
        <w:rPr>
          <w:sz w:val="20"/>
          <w:szCs w:val="20"/>
        </w:rPr>
      </w:pPr>
      <w:r w:rsidRPr="00700A44">
        <w:rPr>
          <w:sz w:val="20"/>
          <w:szCs w:val="20"/>
        </w:rPr>
        <w:t xml:space="preserve">Заместитель Барабинского межрайонного прокурора                      В.Э. Азизов </w:t>
      </w:r>
    </w:p>
    <w:p w:rsidR="00700A44" w:rsidRPr="00700A44" w:rsidRDefault="00700A44" w:rsidP="00700A44">
      <w:pPr>
        <w:rPr>
          <w:sz w:val="20"/>
          <w:szCs w:val="20"/>
        </w:rPr>
      </w:pPr>
    </w:p>
    <w:p w:rsidR="00700A44" w:rsidRPr="00700A44" w:rsidRDefault="00700A44" w:rsidP="00700A44">
      <w:pPr>
        <w:ind w:firstLine="709"/>
        <w:jc w:val="both"/>
        <w:rPr>
          <w:sz w:val="20"/>
          <w:szCs w:val="20"/>
        </w:rPr>
      </w:pPr>
      <w:r w:rsidRPr="00700A44">
        <w:rPr>
          <w:sz w:val="20"/>
          <w:szCs w:val="20"/>
        </w:rPr>
        <w:t xml:space="preserve">3. Барабинский районный суд Новосибирской области вынес обвинительный приговор по уголовному делу в отношении 5 граждан по ч.2 ст.258 УК РФ (незаконная охота, совершенная с применением механического транспортного средства, группой лиц по предварительному сговору, с причинением особо крупного ущерба, у двух – с использованием своего служебного положения). </w:t>
      </w:r>
    </w:p>
    <w:p w:rsidR="00700A44" w:rsidRPr="00700A44" w:rsidRDefault="00700A44" w:rsidP="00700A44">
      <w:pPr>
        <w:jc w:val="both"/>
        <w:rPr>
          <w:sz w:val="20"/>
          <w:szCs w:val="20"/>
        </w:rPr>
      </w:pPr>
      <w:r w:rsidRPr="00700A44">
        <w:rPr>
          <w:sz w:val="20"/>
          <w:szCs w:val="20"/>
        </w:rPr>
        <w:tab/>
        <w:t>Судом установлено, что 07.12.2018 в период с 10 до 20 часов, действуя умышленно и согласованно, при отсутствии квот на добычу лося на территории охотничьего угодья «№25.3 Убинский район» в Убинском районе Новосибирской области, группой лиц по предварительному сговору, с использованием служебного положения 2 лиц, с применением снегоходов, используя огнестрельное оружие с патронами к данному оружию, на территории указанного охотничьего угодья 5 мужчин стали производить поиск, выслеживание и преследование диких животных – лосей, являющихся ценным охотничьим ресурсом. Они произвели не менее 8 прицельных выстрелов в лосей, в результате чего совершили незаконный отстрел трёх особей лося, после чего при помощи ножей произвели первичную переработку незаконно добытых животных и транспортировку туш трех лосей в п. Николаевка -2я Убинского района Новосибирской области, причинив своими совместными преступными действиями Министерству природных ресурсов и экологии Новосибирской области материальный ущерб на сумму 240 000 рублей, являющийся особо крупным ущербом.</w:t>
      </w:r>
    </w:p>
    <w:p w:rsidR="00700A44" w:rsidRPr="00700A44" w:rsidRDefault="00700A44" w:rsidP="00700A44">
      <w:pPr>
        <w:ind w:firstLine="709"/>
        <w:jc w:val="both"/>
        <w:rPr>
          <w:sz w:val="20"/>
          <w:szCs w:val="20"/>
        </w:rPr>
      </w:pPr>
      <w:r w:rsidRPr="00700A44">
        <w:rPr>
          <w:color w:val="000000"/>
          <w:sz w:val="20"/>
          <w:szCs w:val="20"/>
        </w:rPr>
        <w:lastRenderedPageBreak/>
        <w:t xml:space="preserve">Приговором </w:t>
      </w:r>
      <w:r w:rsidRPr="00700A44">
        <w:rPr>
          <w:sz w:val="20"/>
          <w:szCs w:val="20"/>
        </w:rPr>
        <w:t xml:space="preserve"> Барабинского районного суда от 10.12.2021 подсудимые признаны виновными в совершении преступления, предусмотренного ч.2 ст.258 УК РФ.  Одному назначено наказание в виде штрафа в размере 300 000 рублей с лишением права заниматься деятельностью, связанной с охотой, на срок 2 года, другим - в виде штрафа в размере по 800 000 рублей с лишением права заниматься деятельностью, связанной с охотой, на срок 2 года.</w:t>
      </w:r>
    </w:p>
    <w:p w:rsidR="00700A44" w:rsidRPr="00700A44" w:rsidRDefault="00700A44" w:rsidP="00700A44">
      <w:pPr>
        <w:ind w:firstLine="708"/>
        <w:jc w:val="both"/>
        <w:rPr>
          <w:sz w:val="20"/>
          <w:szCs w:val="20"/>
        </w:rPr>
      </w:pPr>
      <w:r w:rsidRPr="00700A44">
        <w:rPr>
          <w:sz w:val="20"/>
          <w:szCs w:val="20"/>
        </w:rPr>
        <w:t>В ходе предварительного расследования одним виновным лицом был добровольно возмещен причиненный материальный ущерб в размере 880 000 рублей.</w:t>
      </w:r>
    </w:p>
    <w:p w:rsidR="00700A44" w:rsidRPr="00700A44" w:rsidRDefault="00700A44" w:rsidP="00700A44">
      <w:pPr>
        <w:tabs>
          <w:tab w:val="left" w:pos="-664"/>
          <w:tab w:val="left" w:pos="1650"/>
          <w:tab w:val="left" w:pos="2927"/>
          <w:tab w:val="left" w:pos="3733"/>
          <w:tab w:val="left" w:pos="4591"/>
          <w:tab w:val="left" w:pos="6527"/>
          <w:tab w:val="left" w:pos="7641"/>
        </w:tabs>
        <w:autoSpaceDE w:val="0"/>
        <w:autoSpaceDN w:val="0"/>
        <w:adjustRightInd w:val="0"/>
        <w:ind w:right="-14" w:firstLine="701"/>
        <w:jc w:val="both"/>
        <w:rPr>
          <w:sz w:val="20"/>
          <w:szCs w:val="20"/>
        </w:rPr>
      </w:pPr>
      <w:r w:rsidRPr="00700A44">
        <w:rPr>
          <w:sz w:val="20"/>
          <w:szCs w:val="20"/>
        </w:rPr>
        <w:t>Оружие и боеприпасы, принадлежащие подсудимым, конфискованы в доход государства.</w:t>
      </w:r>
    </w:p>
    <w:p w:rsidR="00700A44" w:rsidRPr="00700A44" w:rsidRDefault="00700A44" w:rsidP="00700A44">
      <w:pPr>
        <w:tabs>
          <w:tab w:val="left" w:pos="-664"/>
          <w:tab w:val="left" w:pos="1650"/>
          <w:tab w:val="left" w:pos="2927"/>
          <w:tab w:val="left" w:pos="3733"/>
          <w:tab w:val="left" w:pos="4591"/>
          <w:tab w:val="left" w:pos="6527"/>
          <w:tab w:val="left" w:pos="7641"/>
        </w:tabs>
        <w:autoSpaceDE w:val="0"/>
        <w:autoSpaceDN w:val="0"/>
        <w:adjustRightInd w:val="0"/>
        <w:ind w:right="-14" w:firstLine="701"/>
        <w:jc w:val="both"/>
        <w:rPr>
          <w:sz w:val="20"/>
          <w:szCs w:val="20"/>
        </w:rPr>
      </w:pPr>
      <w:r w:rsidRPr="00700A44">
        <w:rPr>
          <w:sz w:val="20"/>
          <w:szCs w:val="20"/>
        </w:rPr>
        <w:t>Приговор суда не вступил в законную силу.</w:t>
      </w:r>
    </w:p>
    <w:p w:rsidR="00700A44" w:rsidRPr="00700A44" w:rsidRDefault="00700A44" w:rsidP="00700A44">
      <w:pPr>
        <w:tabs>
          <w:tab w:val="left" w:pos="9637"/>
        </w:tabs>
        <w:ind w:right="-2" w:firstLine="708"/>
        <w:jc w:val="both"/>
        <w:rPr>
          <w:sz w:val="20"/>
          <w:szCs w:val="20"/>
        </w:rPr>
      </w:pPr>
    </w:p>
    <w:p w:rsidR="00700A44" w:rsidRPr="00700A44" w:rsidRDefault="00700A44" w:rsidP="00700A44">
      <w:pPr>
        <w:jc w:val="both"/>
        <w:rPr>
          <w:sz w:val="20"/>
          <w:szCs w:val="20"/>
        </w:rPr>
      </w:pPr>
      <w:r w:rsidRPr="00700A44">
        <w:rPr>
          <w:sz w:val="20"/>
          <w:szCs w:val="20"/>
        </w:rPr>
        <w:t>Помощник Барабинского межрайонного прокурора                                               О.В. Мамека</w:t>
      </w:r>
    </w:p>
    <w:p w:rsidR="00700A44" w:rsidRPr="00700A44" w:rsidRDefault="00700A44" w:rsidP="00700A44">
      <w:pPr>
        <w:rPr>
          <w:sz w:val="20"/>
          <w:szCs w:val="20"/>
        </w:rPr>
      </w:pPr>
    </w:p>
    <w:p w:rsidR="00700A44" w:rsidRPr="00700A44" w:rsidRDefault="00700A44" w:rsidP="00700A44">
      <w:pPr>
        <w:pStyle w:val="ConsNonformat"/>
        <w:widowControl/>
        <w:ind w:right="22" w:firstLine="567"/>
        <w:jc w:val="both"/>
        <w:rPr>
          <w:rFonts w:ascii="Times New Roman" w:hAnsi="Times New Roman" w:cs="Times New Roman"/>
        </w:rPr>
      </w:pPr>
      <w:r w:rsidRPr="00700A44">
        <w:rPr>
          <w:rFonts w:ascii="Times New Roman" w:hAnsi="Times New Roman" w:cs="Times New Roman"/>
        </w:rPr>
        <w:t>4. Заместитель Барабинского межрайонного прокурора Видадий Азизов утвердил обвинительное заключение по уголовному делу в отношении 29-летнего жителя г. Барабинска. Он обвиняется в совершении 3 эпизодов преступлений, предусмотренных ч. 3 ст. 159 УК РФ (мошенничество, т.е. хищение чужого имущества путем обмана, совершенное в крупном размере).</w:t>
      </w:r>
    </w:p>
    <w:p w:rsidR="00700A44" w:rsidRPr="00700A44" w:rsidRDefault="00700A44" w:rsidP="00700A44">
      <w:pPr>
        <w:ind w:firstLine="708"/>
        <w:jc w:val="both"/>
        <w:rPr>
          <w:sz w:val="20"/>
          <w:szCs w:val="20"/>
        </w:rPr>
      </w:pPr>
      <w:r w:rsidRPr="00700A44">
        <w:rPr>
          <w:sz w:val="20"/>
          <w:szCs w:val="20"/>
        </w:rPr>
        <w:t xml:space="preserve">По версии следствия, обвиняемый в 2020 году, введя в заблуждение 2 жителей города Барабинска, пообещав им оказать помощь в выборе автомобилей, путем обмана похитил переданные ему денежные средства, предназначенные для покупки автомобилей, причинив потерпевшим материальный ущерб соответственно на 841 и 860 тыс. руб., а также введя в заблуждение собственника автомобиля </w:t>
      </w:r>
      <w:r w:rsidRPr="00700A44">
        <w:rPr>
          <w:sz w:val="20"/>
          <w:szCs w:val="20"/>
          <w:lang w:val="en-US"/>
        </w:rPr>
        <w:t>Subaru</w:t>
      </w:r>
      <w:r w:rsidRPr="00700A44">
        <w:rPr>
          <w:sz w:val="20"/>
          <w:szCs w:val="20"/>
        </w:rPr>
        <w:t xml:space="preserve"> </w:t>
      </w:r>
      <w:r w:rsidRPr="00700A44">
        <w:rPr>
          <w:sz w:val="20"/>
          <w:szCs w:val="20"/>
          <w:lang w:val="en-US"/>
        </w:rPr>
        <w:t>FORESTER</w:t>
      </w:r>
      <w:r w:rsidRPr="00700A44">
        <w:rPr>
          <w:sz w:val="20"/>
          <w:szCs w:val="20"/>
        </w:rPr>
        <w:t xml:space="preserve"> в г. Барабинске, под предлогом оказания помощи в ремонте кузова, путем обмана похитил данный автомобиль, продал его, денежные средства использовал в личных целях, причинив ущерб хозяину автомобиля в сумме 500 000 руб. </w:t>
      </w:r>
    </w:p>
    <w:p w:rsidR="00700A44" w:rsidRPr="00700A44" w:rsidRDefault="00700A44" w:rsidP="00700A44">
      <w:pPr>
        <w:ind w:firstLine="708"/>
        <w:jc w:val="both"/>
        <w:rPr>
          <w:sz w:val="20"/>
          <w:szCs w:val="20"/>
        </w:rPr>
      </w:pPr>
      <w:r w:rsidRPr="00700A44">
        <w:rPr>
          <w:sz w:val="20"/>
          <w:szCs w:val="20"/>
        </w:rPr>
        <w:t xml:space="preserve">При проведении расследования по делу ущерб возмещен частично на сумму 1 350 000 руб. </w:t>
      </w:r>
    </w:p>
    <w:p w:rsidR="00700A44" w:rsidRPr="00700A44" w:rsidRDefault="00700A44" w:rsidP="00700A44">
      <w:pPr>
        <w:ind w:firstLine="708"/>
        <w:jc w:val="both"/>
        <w:rPr>
          <w:sz w:val="20"/>
          <w:szCs w:val="20"/>
          <w:highlight w:val="yellow"/>
        </w:rPr>
      </w:pPr>
      <w:r w:rsidRPr="00700A44">
        <w:rPr>
          <w:sz w:val="20"/>
          <w:szCs w:val="20"/>
        </w:rPr>
        <w:t>Максимальное наказание за совершение данного преступления предусмотрено в виде лишения свободы на срок до 6 лет.</w:t>
      </w:r>
      <w:r w:rsidRPr="00700A44">
        <w:rPr>
          <w:rStyle w:val="blk"/>
          <w:rFonts w:eastAsia="Calibri"/>
          <w:sz w:val="20"/>
          <w:szCs w:val="20"/>
        </w:rPr>
        <w:t xml:space="preserve"> </w:t>
      </w:r>
      <w:r w:rsidRPr="00700A44">
        <w:rPr>
          <w:sz w:val="20"/>
          <w:szCs w:val="20"/>
        </w:rPr>
        <w:t xml:space="preserve"> </w:t>
      </w:r>
    </w:p>
    <w:p w:rsidR="00700A44" w:rsidRPr="00700A44" w:rsidRDefault="00700A44" w:rsidP="00700A44">
      <w:pPr>
        <w:ind w:firstLine="567"/>
        <w:jc w:val="both"/>
        <w:rPr>
          <w:sz w:val="20"/>
          <w:szCs w:val="20"/>
        </w:rPr>
      </w:pPr>
      <w:r w:rsidRPr="00700A44">
        <w:rPr>
          <w:sz w:val="20"/>
          <w:szCs w:val="20"/>
        </w:rPr>
        <w:t>Уголовное дело будет рассмотрено по существу Барабинским районным судом Новосибирской области.</w:t>
      </w:r>
    </w:p>
    <w:p w:rsidR="00700A44" w:rsidRPr="00700A44" w:rsidRDefault="00700A44" w:rsidP="00700A44">
      <w:pPr>
        <w:rPr>
          <w:sz w:val="20"/>
          <w:szCs w:val="20"/>
        </w:rPr>
      </w:pPr>
    </w:p>
    <w:p w:rsidR="00700A44" w:rsidRPr="00700A44" w:rsidRDefault="00700A44" w:rsidP="00700A44">
      <w:pPr>
        <w:spacing w:line="240" w:lineRule="exact"/>
        <w:ind w:right="-185"/>
        <w:jc w:val="both"/>
        <w:rPr>
          <w:sz w:val="20"/>
          <w:szCs w:val="20"/>
        </w:rPr>
      </w:pPr>
      <w:r w:rsidRPr="00700A44">
        <w:rPr>
          <w:sz w:val="20"/>
          <w:szCs w:val="20"/>
        </w:rPr>
        <w:t>Заместитель Барабинского межрайонного прокурора</w:t>
      </w:r>
      <w:bookmarkStart w:id="1" w:name="_GoBack"/>
      <w:bookmarkEnd w:id="1"/>
      <w:r w:rsidRPr="00700A44">
        <w:rPr>
          <w:sz w:val="20"/>
          <w:szCs w:val="20"/>
        </w:rPr>
        <w:t xml:space="preserve">                      В.Э. Азизов </w:t>
      </w:r>
    </w:p>
    <w:p w:rsidR="00700A44" w:rsidRPr="00700A44" w:rsidRDefault="00700A44" w:rsidP="00700A44">
      <w:pPr>
        <w:ind w:firstLine="709"/>
        <w:jc w:val="both"/>
        <w:rPr>
          <w:sz w:val="20"/>
          <w:szCs w:val="20"/>
        </w:rPr>
      </w:pPr>
      <w:r w:rsidRPr="00700A44">
        <w:rPr>
          <w:sz w:val="20"/>
          <w:szCs w:val="20"/>
        </w:rPr>
        <w:t xml:space="preserve">5. Барабинской межрайонной прокуратурой на постоянной основе проводятся проверки исполнения требований законодательства о противодействии террористической деятельности. </w:t>
      </w:r>
    </w:p>
    <w:p w:rsidR="00700A44" w:rsidRPr="00700A44" w:rsidRDefault="00700A44" w:rsidP="00700A44">
      <w:pPr>
        <w:pStyle w:val="ConsPlusNormal"/>
        <w:ind w:firstLine="708"/>
        <w:jc w:val="both"/>
        <w:rPr>
          <w:rFonts w:ascii="Times New Roman" w:eastAsia="Calibri" w:hAnsi="Times New Roman" w:cs="Times New Roman"/>
          <w:lang w:eastAsia="en-US"/>
        </w:rPr>
      </w:pPr>
      <w:r w:rsidRPr="00700A44">
        <w:rPr>
          <w:rFonts w:ascii="Times New Roman" w:eastAsia="Calibri" w:hAnsi="Times New Roman" w:cs="Times New Roman"/>
          <w:lang w:eastAsia="en-US"/>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00A44" w:rsidRPr="00700A44" w:rsidRDefault="00700A44" w:rsidP="00700A44">
      <w:pPr>
        <w:pStyle w:val="ConsPlusNormal"/>
        <w:ind w:firstLine="708"/>
        <w:jc w:val="both"/>
        <w:rPr>
          <w:rFonts w:ascii="Times New Roman" w:hAnsi="Times New Roman" w:cs="Times New Roman"/>
        </w:rPr>
      </w:pPr>
      <w:r w:rsidRPr="00700A44">
        <w:rPr>
          <w:rFonts w:ascii="Times New Roman" w:hAnsi="Times New Roman" w:cs="Times New Roman"/>
        </w:rPr>
        <w:t>В ходе мониторинга сети «Интернет» прокурором за 2021 год выявлено 18 интернет страниц, на которых в свободном доступе размещена информация для неограниченного круга лиц, содержащая сведения о незаконных способах покупки боевого оружия и патронов к нему без лицензии, 7 интернет страниц, на которых в свободном доступе размещена информация, содержащая сведения об изготовлении в домашних условиях взрывчатого вещества – пороха.</w:t>
      </w:r>
    </w:p>
    <w:p w:rsidR="00700A44" w:rsidRPr="00700A44" w:rsidRDefault="00700A44" w:rsidP="00700A44">
      <w:pPr>
        <w:pStyle w:val="a8"/>
        <w:ind w:firstLine="709"/>
        <w:rPr>
          <w:sz w:val="20"/>
          <w:szCs w:val="20"/>
        </w:rPr>
      </w:pPr>
      <w:r w:rsidRPr="00700A44">
        <w:rPr>
          <w:sz w:val="20"/>
          <w:szCs w:val="20"/>
        </w:rPr>
        <w:t>Наличие подобных информационных ресурсов создают предпосылки к террористическим проявлениям, их формированию, представляют угрозу федеральной безопасности.</w:t>
      </w:r>
    </w:p>
    <w:p w:rsidR="00700A44" w:rsidRPr="00700A44" w:rsidRDefault="00700A44" w:rsidP="00700A44">
      <w:pPr>
        <w:ind w:firstLine="708"/>
        <w:jc w:val="both"/>
        <w:rPr>
          <w:sz w:val="20"/>
          <w:szCs w:val="20"/>
        </w:rPr>
      </w:pPr>
      <w:r w:rsidRPr="00700A44">
        <w:rPr>
          <w:sz w:val="20"/>
          <w:szCs w:val="20"/>
        </w:rPr>
        <w:t>В целях устранения нарушений террористического характера, Барабинским межрайонным прокурором в суд направлено 9 исковых заявлений о признании информации по продаже боевого оружия, об изготовлении взрывчатых веществ, информацией, распространение которой в Российской Федерации запрещено.</w:t>
      </w:r>
    </w:p>
    <w:p w:rsidR="00700A44" w:rsidRPr="00700A44" w:rsidRDefault="00700A44" w:rsidP="00700A44">
      <w:pPr>
        <w:pStyle w:val="a8"/>
        <w:ind w:firstLine="709"/>
        <w:rPr>
          <w:sz w:val="20"/>
          <w:szCs w:val="20"/>
        </w:rPr>
      </w:pPr>
      <w:r w:rsidRPr="00700A44">
        <w:rPr>
          <w:sz w:val="20"/>
          <w:szCs w:val="20"/>
        </w:rPr>
        <w:t>8 исков прокурора Барабинским районным судом рассмотрены и удовлетворены. Интернет страницы, на которых размещена запрещенная информация, заблокированы. Один иск находится на рассмотрении.</w:t>
      </w:r>
    </w:p>
    <w:p w:rsidR="00700A44" w:rsidRPr="00700A44" w:rsidRDefault="00700A44" w:rsidP="00700A44">
      <w:pPr>
        <w:jc w:val="both"/>
        <w:rPr>
          <w:sz w:val="20"/>
          <w:szCs w:val="20"/>
        </w:rPr>
      </w:pPr>
    </w:p>
    <w:p w:rsidR="00700A44" w:rsidRPr="00700A44" w:rsidRDefault="00700A44" w:rsidP="00700A44">
      <w:pPr>
        <w:rPr>
          <w:sz w:val="20"/>
          <w:szCs w:val="20"/>
        </w:rPr>
      </w:pPr>
      <w:r w:rsidRPr="00700A44">
        <w:rPr>
          <w:sz w:val="20"/>
          <w:szCs w:val="20"/>
        </w:rPr>
        <w:t>Заместитель Барабинского межрайонного прокурора                    И.В. Маморцев</w:t>
      </w:r>
    </w:p>
    <w:p w:rsidR="00700A44" w:rsidRPr="00700A44" w:rsidRDefault="00700A44" w:rsidP="00700A44">
      <w:pPr>
        <w:rPr>
          <w:sz w:val="20"/>
          <w:szCs w:val="20"/>
        </w:rPr>
      </w:pPr>
    </w:p>
    <w:p w:rsidR="00700A44" w:rsidRPr="00700A44" w:rsidRDefault="00700A44" w:rsidP="00700A44">
      <w:pPr>
        <w:tabs>
          <w:tab w:val="left" w:pos="9637"/>
        </w:tabs>
        <w:jc w:val="both"/>
        <w:rPr>
          <w:rFonts w:eastAsia="Calibri"/>
          <w:sz w:val="20"/>
          <w:szCs w:val="20"/>
        </w:rPr>
      </w:pPr>
      <w:r w:rsidRPr="00700A44">
        <w:rPr>
          <w:rFonts w:eastAsia="Calibri"/>
          <w:sz w:val="20"/>
          <w:szCs w:val="20"/>
        </w:rPr>
        <w:t xml:space="preserve">      6. Барабинским межрайонным прокурором на постоянной основе проводятся проверки исполнения муниципальных контрактов, заключенных</w:t>
      </w:r>
      <w:r w:rsidRPr="00700A44">
        <w:rPr>
          <w:sz w:val="20"/>
          <w:szCs w:val="20"/>
        </w:rPr>
        <w:t xml:space="preserve"> при реализации национального проекта «Жилье и городская среда»</w:t>
      </w:r>
      <w:r w:rsidRPr="00700A44">
        <w:rPr>
          <w:rFonts w:eastAsia="Calibri"/>
          <w:sz w:val="20"/>
          <w:szCs w:val="20"/>
        </w:rPr>
        <w:t xml:space="preserve"> в рамках </w:t>
      </w:r>
      <w:r w:rsidRPr="00700A44">
        <w:rPr>
          <w:sz w:val="20"/>
          <w:szCs w:val="20"/>
        </w:rPr>
        <w:t xml:space="preserve">муниципальной </w:t>
      </w:r>
      <w:r w:rsidRPr="00700A44">
        <w:rPr>
          <w:rFonts w:eastAsia="Calibri"/>
          <w:sz w:val="20"/>
          <w:szCs w:val="20"/>
        </w:rPr>
        <w:t xml:space="preserve">программы «Формирование современной городской среды на территории города Барабинска Новосибирской области на 2018-2024 годы», </w:t>
      </w:r>
      <w:r w:rsidRPr="00700A44">
        <w:rPr>
          <w:sz w:val="20"/>
          <w:szCs w:val="20"/>
        </w:rPr>
        <w:t>государственной программы Новосибирской области "Жилищно-коммунальное хозяйство Новосибирской области"</w:t>
      </w:r>
      <w:r w:rsidRPr="00700A44">
        <w:rPr>
          <w:rFonts w:eastAsia="Calibri"/>
          <w:sz w:val="20"/>
          <w:szCs w:val="20"/>
        </w:rPr>
        <w:t>.</w:t>
      </w:r>
    </w:p>
    <w:p w:rsidR="00700A44" w:rsidRPr="00700A44" w:rsidRDefault="00700A44" w:rsidP="00700A44">
      <w:pPr>
        <w:pStyle w:val="a8"/>
        <w:ind w:firstLine="540"/>
        <w:rPr>
          <w:sz w:val="20"/>
          <w:szCs w:val="20"/>
        </w:rPr>
      </w:pPr>
      <w:r w:rsidRPr="00700A44">
        <w:rPr>
          <w:rFonts w:eastAsia="Calibri"/>
          <w:sz w:val="20"/>
          <w:szCs w:val="20"/>
        </w:rPr>
        <w:t xml:space="preserve">В ходе проведения проверок установлено, что в ноябре 2020 года </w:t>
      </w:r>
      <w:r w:rsidRPr="00700A44">
        <w:rPr>
          <w:sz w:val="20"/>
          <w:szCs w:val="20"/>
        </w:rPr>
        <w:t>между МБУ города Барабинска Барабинского района Новосибирской области «Городская служба благоустройства» и ООО «Трансстрой» заключен муниципальный контракт на выполнение работ по благоустройству дворовой территории МКД в квартале «Г» дом № 31 в городе Барабинске. Однако в предусмотренный контрактом срок указанные работы не окончены,  денежные средства не освоены.</w:t>
      </w:r>
    </w:p>
    <w:p w:rsidR="00700A44" w:rsidRPr="00700A44" w:rsidRDefault="00700A44" w:rsidP="00700A44">
      <w:pPr>
        <w:ind w:firstLine="540"/>
        <w:jc w:val="both"/>
        <w:rPr>
          <w:rFonts w:eastAsia="Calibri"/>
          <w:sz w:val="20"/>
          <w:szCs w:val="20"/>
        </w:rPr>
      </w:pPr>
      <w:r w:rsidRPr="00700A44">
        <w:rPr>
          <w:rFonts w:eastAsia="Calibri"/>
          <w:sz w:val="20"/>
          <w:szCs w:val="20"/>
        </w:rPr>
        <w:t xml:space="preserve">Барабинским межрайонным прокурором в 2021 году в отношении директора ООО «Трансстрой» возбуждено дело об административном правонарушении по ч.7 ст. 7.32 КоАП РФ в связи с нарушением сроков исполнения указанного муниципального контракта. </w:t>
      </w:r>
    </w:p>
    <w:p w:rsidR="00700A44" w:rsidRPr="00700A44" w:rsidRDefault="00700A44" w:rsidP="00700A44">
      <w:pPr>
        <w:tabs>
          <w:tab w:val="left" w:pos="3260"/>
        </w:tabs>
        <w:suppressAutoHyphens/>
        <w:ind w:firstLine="709"/>
        <w:jc w:val="both"/>
        <w:rPr>
          <w:rFonts w:eastAsia="Calibri"/>
          <w:sz w:val="20"/>
          <w:szCs w:val="20"/>
        </w:rPr>
      </w:pPr>
      <w:r w:rsidRPr="00700A44">
        <w:rPr>
          <w:rFonts w:eastAsia="Calibri"/>
          <w:sz w:val="20"/>
          <w:szCs w:val="20"/>
        </w:rPr>
        <w:t xml:space="preserve">Постановлением мирового судьи </w:t>
      </w:r>
      <w:r w:rsidRPr="00700A44">
        <w:rPr>
          <w:sz w:val="20"/>
          <w:szCs w:val="20"/>
        </w:rPr>
        <w:t xml:space="preserve">Барабинского судебного района Новосибирской области </w:t>
      </w:r>
      <w:r w:rsidRPr="00700A44">
        <w:rPr>
          <w:rFonts w:eastAsia="Calibri"/>
          <w:sz w:val="20"/>
          <w:szCs w:val="20"/>
        </w:rPr>
        <w:t>директор ООО «Трансстрой» привлечён к административной ответственности по ч.7 ст. 7.32 КоАП РФ, ему назначено наказание в виде штрафа в размере 127 771 руб. 98 коп..</w:t>
      </w:r>
    </w:p>
    <w:p w:rsidR="00700A44" w:rsidRPr="00700A44" w:rsidRDefault="00700A44" w:rsidP="00700A44">
      <w:pPr>
        <w:jc w:val="both"/>
        <w:rPr>
          <w:sz w:val="20"/>
          <w:szCs w:val="20"/>
        </w:rPr>
      </w:pPr>
      <w:r w:rsidRPr="00700A44">
        <w:rPr>
          <w:sz w:val="20"/>
          <w:szCs w:val="20"/>
        </w:rPr>
        <w:t>Помощник Барабинского межрайонного прокурора     Л.Б. Ладесова</w:t>
      </w:r>
    </w:p>
    <w:p w:rsidR="00700A44" w:rsidRPr="00700A44" w:rsidRDefault="00700A44" w:rsidP="00700A44">
      <w:pPr>
        <w:tabs>
          <w:tab w:val="left" w:pos="9214"/>
          <w:tab w:val="left" w:pos="9356"/>
        </w:tabs>
        <w:ind w:firstLine="709"/>
        <w:jc w:val="both"/>
        <w:rPr>
          <w:sz w:val="20"/>
          <w:szCs w:val="20"/>
        </w:rPr>
      </w:pPr>
    </w:p>
    <w:p w:rsidR="00700A44" w:rsidRPr="00700A44" w:rsidRDefault="00700A44" w:rsidP="00700A44">
      <w:pPr>
        <w:spacing w:line="480" w:lineRule="auto"/>
        <w:ind w:right="-185"/>
        <w:jc w:val="both"/>
        <w:rPr>
          <w:sz w:val="20"/>
          <w:szCs w:val="20"/>
        </w:rPr>
      </w:pPr>
      <w:r w:rsidRPr="00700A44">
        <w:rPr>
          <w:sz w:val="20"/>
          <w:szCs w:val="20"/>
        </w:rPr>
        <w:t>Барабинский межрайонный прокурор</w:t>
      </w:r>
    </w:p>
    <w:p w:rsidR="00700A44" w:rsidRPr="00700A44" w:rsidRDefault="00700A44" w:rsidP="00700A44">
      <w:pPr>
        <w:spacing w:line="480" w:lineRule="auto"/>
        <w:ind w:right="-2"/>
        <w:jc w:val="both"/>
        <w:rPr>
          <w:sz w:val="20"/>
          <w:szCs w:val="20"/>
        </w:rPr>
      </w:pPr>
      <w:r w:rsidRPr="00700A44">
        <w:rPr>
          <w:sz w:val="20"/>
          <w:szCs w:val="20"/>
        </w:rPr>
        <w:t>старший советник юстиции                                                                  С.М. Довгаль</w:t>
      </w:r>
    </w:p>
    <w:p w:rsidR="00700A44" w:rsidRPr="00700A44" w:rsidRDefault="00700A44" w:rsidP="00700A44">
      <w:pPr>
        <w:rPr>
          <w:sz w:val="20"/>
          <w:szCs w:val="20"/>
        </w:rPr>
      </w:pPr>
    </w:p>
    <w:p w:rsidR="00697431" w:rsidRPr="00700A44" w:rsidRDefault="00697431" w:rsidP="00021993">
      <w:pPr>
        <w:pStyle w:val="ConsPlusNormal"/>
        <w:ind w:firstLine="540"/>
        <w:jc w:val="both"/>
        <w:rPr>
          <w:rFonts w:ascii="Times New Roman" w:hAnsi="Times New Roman" w:cs="Times New Roman"/>
        </w:rPr>
      </w:pPr>
    </w:p>
    <w:p w:rsidR="00727742" w:rsidRPr="00700A44" w:rsidRDefault="00727742" w:rsidP="00727742">
      <w:pPr>
        <w:pStyle w:val="a6"/>
        <w:ind w:firstLine="354"/>
        <w:jc w:val="both"/>
        <w:rPr>
          <w:rFonts w:ascii="Times New Roman" w:hAnsi="Times New Roman"/>
          <w:color w:val="000000"/>
          <w:sz w:val="20"/>
          <w:szCs w:val="20"/>
        </w:rPr>
      </w:pPr>
      <w:r w:rsidRPr="00700A44">
        <w:rPr>
          <w:rFonts w:ascii="Times New Roman" w:hAnsi="Times New Roman"/>
          <w:color w:val="000000"/>
          <w:sz w:val="20"/>
          <w:szCs w:val="20"/>
        </w:rPr>
        <w:t> </w:t>
      </w: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4"/>
        <w:gridCol w:w="2977"/>
        <w:gridCol w:w="1808"/>
      </w:tblGrid>
      <w:tr w:rsidR="00F422DE" w:rsidRPr="00700A44" w:rsidTr="00C86A5E">
        <w:tc>
          <w:tcPr>
            <w:tcW w:w="2802" w:type="dxa"/>
            <w:tcBorders>
              <w:top w:val="single" w:sz="4" w:space="0" w:color="000000"/>
              <w:left w:val="single" w:sz="4" w:space="0" w:color="000000"/>
              <w:bottom w:val="single" w:sz="4" w:space="0" w:color="000000"/>
              <w:right w:val="single" w:sz="4" w:space="0" w:color="000000"/>
            </w:tcBorders>
          </w:tcPr>
          <w:p w:rsidR="00F422DE" w:rsidRPr="00700A44" w:rsidRDefault="00F422DE" w:rsidP="001D1EFF">
            <w:pPr>
              <w:ind w:left="360"/>
              <w:jc w:val="both"/>
              <w:rPr>
                <w:sz w:val="20"/>
                <w:szCs w:val="20"/>
                <w:lang w:eastAsia="en-US"/>
              </w:rPr>
            </w:pPr>
            <w:r w:rsidRPr="00700A44">
              <w:rPr>
                <w:sz w:val="20"/>
                <w:szCs w:val="20"/>
                <w:lang w:eastAsia="en-US"/>
              </w:rPr>
              <w:t xml:space="preserve">Учредитель: </w:t>
            </w:r>
          </w:p>
          <w:p w:rsidR="00F422DE" w:rsidRPr="00700A44" w:rsidRDefault="00F422DE" w:rsidP="001D1EFF">
            <w:pPr>
              <w:ind w:left="360"/>
              <w:jc w:val="both"/>
              <w:rPr>
                <w:sz w:val="20"/>
                <w:szCs w:val="20"/>
                <w:lang w:eastAsia="en-US"/>
              </w:rPr>
            </w:pPr>
            <w:r w:rsidRPr="00700A44">
              <w:rPr>
                <w:sz w:val="20"/>
                <w:szCs w:val="20"/>
                <w:lang w:eastAsia="en-US"/>
              </w:rPr>
              <w:t>администрация</w:t>
            </w:r>
          </w:p>
          <w:p w:rsidR="00F422DE" w:rsidRPr="00700A44" w:rsidRDefault="00F422DE" w:rsidP="001D1EFF">
            <w:pPr>
              <w:ind w:left="360"/>
              <w:jc w:val="both"/>
              <w:rPr>
                <w:sz w:val="20"/>
                <w:szCs w:val="20"/>
                <w:lang w:eastAsia="en-US"/>
              </w:rPr>
            </w:pPr>
            <w:r w:rsidRPr="00700A44">
              <w:rPr>
                <w:sz w:val="20"/>
                <w:szCs w:val="20"/>
                <w:lang w:eastAsia="en-US"/>
              </w:rPr>
              <w:t xml:space="preserve">Козловского сельсовета Барабинского района </w:t>
            </w:r>
          </w:p>
          <w:p w:rsidR="00F422DE" w:rsidRPr="00700A44" w:rsidRDefault="00F422DE" w:rsidP="001D1EFF">
            <w:pPr>
              <w:ind w:left="360"/>
              <w:jc w:val="both"/>
              <w:rPr>
                <w:sz w:val="20"/>
                <w:szCs w:val="20"/>
                <w:lang w:eastAsia="en-US"/>
              </w:rPr>
            </w:pPr>
            <w:r w:rsidRPr="00700A44">
              <w:rPr>
                <w:sz w:val="20"/>
                <w:szCs w:val="20"/>
                <w:lang w:eastAsia="en-US"/>
              </w:rPr>
              <w:t>Новосибирской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F422DE" w:rsidRPr="00700A44" w:rsidRDefault="00F422DE" w:rsidP="001D1EFF">
            <w:pPr>
              <w:ind w:left="360"/>
              <w:jc w:val="both"/>
              <w:rPr>
                <w:sz w:val="20"/>
                <w:szCs w:val="20"/>
                <w:lang w:eastAsia="en-US"/>
              </w:rPr>
            </w:pPr>
            <w:r w:rsidRPr="00700A44">
              <w:rPr>
                <w:sz w:val="20"/>
                <w:szCs w:val="20"/>
                <w:lang w:eastAsia="en-US"/>
              </w:rPr>
              <w:t xml:space="preserve">Редактор- </w:t>
            </w:r>
          </w:p>
          <w:p w:rsidR="00F422DE" w:rsidRPr="00700A44" w:rsidRDefault="00F422DE" w:rsidP="001D1EFF">
            <w:pPr>
              <w:ind w:left="360"/>
              <w:jc w:val="both"/>
              <w:rPr>
                <w:sz w:val="20"/>
                <w:szCs w:val="20"/>
                <w:lang w:eastAsia="en-US"/>
              </w:rPr>
            </w:pPr>
            <w:r w:rsidRPr="00700A44">
              <w:rPr>
                <w:sz w:val="20"/>
                <w:szCs w:val="20"/>
                <w:lang w:eastAsia="en-US"/>
              </w:rPr>
              <w:t>Соболевская А.А.</w:t>
            </w:r>
          </w:p>
          <w:p w:rsidR="00F422DE" w:rsidRPr="00700A44" w:rsidRDefault="00F422DE" w:rsidP="001D1EFF">
            <w:pPr>
              <w:ind w:left="360"/>
              <w:jc w:val="both"/>
              <w:rPr>
                <w:sz w:val="20"/>
                <w:szCs w:val="20"/>
                <w:lang w:eastAsia="en-US"/>
              </w:rPr>
            </w:pPr>
            <w:r w:rsidRPr="00700A44">
              <w:rPr>
                <w:sz w:val="20"/>
                <w:szCs w:val="20"/>
                <w:lang w:eastAsia="en-US"/>
              </w:rPr>
              <w:t>Секретарь –</w:t>
            </w:r>
          </w:p>
          <w:p w:rsidR="00F422DE" w:rsidRPr="00700A44" w:rsidRDefault="00F422DE" w:rsidP="001D1EFF">
            <w:pPr>
              <w:ind w:left="360"/>
              <w:jc w:val="both"/>
              <w:rPr>
                <w:sz w:val="20"/>
                <w:szCs w:val="20"/>
                <w:lang w:eastAsia="en-US"/>
              </w:rPr>
            </w:pPr>
            <w:r w:rsidRPr="00700A44">
              <w:rPr>
                <w:sz w:val="20"/>
                <w:szCs w:val="20"/>
                <w:lang w:eastAsia="en-US"/>
              </w:rPr>
              <w:t>Анохина Т.А.</w:t>
            </w:r>
          </w:p>
        </w:tc>
        <w:tc>
          <w:tcPr>
            <w:tcW w:w="2977" w:type="dxa"/>
            <w:tcBorders>
              <w:top w:val="single" w:sz="4" w:space="0" w:color="000000"/>
              <w:left w:val="single" w:sz="4" w:space="0" w:color="000000"/>
              <w:bottom w:val="single" w:sz="4" w:space="0" w:color="000000"/>
              <w:right w:val="single" w:sz="4" w:space="0" w:color="000000"/>
            </w:tcBorders>
            <w:hideMark/>
          </w:tcPr>
          <w:p w:rsidR="00F422DE" w:rsidRPr="00700A44" w:rsidRDefault="00F422DE" w:rsidP="001D1EFF">
            <w:pPr>
              <w:ind w:left="360"/>
              <w:jc w:val="both"/>
              <w:rPr>
                <w:sz w:val="20"/>
                <w:szCs w:val="20"/>
                <w:lang w:eastAsia="en-US"/>
              </w:rPr>
            </w:pPr>
            <w:r w:rsidRPr="00700A44">
              <w:rPr>
                <w:sz w:val="20"/>
                <w:szCs w:val="20"/>
                <w:lang w:eastAsia="en-US"/>
              </w:rPr>
              <w:t>Адрес:</w:t>
            </w:r>
          </w:p>
          <w:p w:rsidR="00F422DE" w:rsidRPr="00700A44" w:rsidRDefault="00F422DE" w:rsidP="001D1EFF">
            <w:pPr>
              <w:ind w:left="360"/>
              <w:jc w:val="both"/>
              <w:rPr>
                <w:sz w:val="20"/>
                <w:szCs w:val="20"/>
                <w:lang w:eastAsia="en-US"/>
              </w:rPr>
            </w:pPr>
            <w:r w:rsidRPr="00700A44">
              <w:rPr>
                <w:sz w:val="20"/>
                <w:szCs w:val="20"/>
                <w:lang w:eastAsia="en-US"/>
              </w:rPr>
              <w:t>Новосибирская область</w:t>
            </w:r>
          </w:p>
          <w:p w:rsidR="00F422DE" w:rsidRPr="00700A44" w:rsidRDefault="00F422DE" w:rsidP="001D1EFF">
            <w:pPr>
              <w:ind w:left="360"/>
              <w:jc w:val="both"/>
              <w:rPr>
                <w:sz w:val="20"/>
                <w:szCs w:val="20"/>
                <w:lang w:eastAsia="en-US"/>
              </w:rPr>
            </w:pPr>
            <w:r w:rsidRPr="00700A44">
              <w:rPr>
                <w:sz w:val="20"/>
                <w:szCs w:val="20"/>
                <w:lang w:eastAsia="en-US"/>
              </w:rPr>
              <w:t>Барабинский район</w:t>
            </w:r>
          </w:p>
          <w:p w:rsidR="00F422DE" w:rsidRPr="00700A44" w:rsidRDefault="00F422DE" w:rsidP="001D1EFF">
            <w:pPr>
              <w:ind w:left="360"/>
              <w:jc w:val="both"/>
              <w:rPr>
                <w:sz w:val="20"/>
                <w:szCs w:val="20"/>
                <w:lang w:eastAsia="en-US"/>
              </w:rPr>
            </w:pPr>
            <w:r w:rsidRPr="00700A44">
              <w:rPr>
                <w:sz w:val="20"/>
                <w:szCs w:val="20"/>
                <w:lang w:eastAsia="en-US"/>
              </w:rPr>
              <w:t xml:space="preserve">С. Новокозловское </w:t>
            </w:r>
          </w:p>
          <w:p w:rsidR="00F422DE" w:rsidRPr="00700A44" w:rsidRDefault="00F422DE" w:rsidP="001D1EFF">
            <w:pPr>
              <w:ind w:left="360"/>
              <w:jc w:val="both"/>
              <w:rPr>
                <w:sz w:val="20"/>
                <w:szCs w:val="20"/>
                <w:lang w:eastAsia="en-US"/>
              </w:rPr>
            </w:pPr>
            <w:r w:rsidRPr="00700A44">
              <w:rPr>
                <w:sz w:val="20"/>
                <w:szCs w:val="20"/>
                <w:lang w:eastAsia="en-US"/>
              </w:rPr>
              <w:t>пер. Административный -2</w:t>
            </w:r>
          </w:p>
        </w:tc>
        <w:tc>
          <w:tcPr>
            <w:tcW w:w="1808" w:type="dxa"/>
            <w:tcBorders>
              <w:top w:val="single" w:sz="4" w:space="0" w:color="000000"/>
              <w:left w:val="single" w:sz="4" w:space="0" w:color="000000"/>
              <w:bottom w:val="single" w:sz="4" w:space="0" w:color="000000"/>
              <w:right w:val="single" w:sz="4" w:space="0" w:color="000000"/>
            </w:tcBorders>
          </w:tcPr>
          <w:p w:rsidR="00F422DE" w:rsidRPr="00700A44" w:rsidRDefault="00F422DE" w:rsidP="001D1EFF">
            <w:pPr>
              <w:ind w:left="360"/>
              <w:jc w:val="both"/>
              <w:rPr>
                <w:sz w:val="20"/>
                <w:szCs w:val="20"/>
                <w:lang w:eastAsia="en-US"/>
              </w:rPr>
            </w:pPr>
          </w:p>
          <w:p w:rsidR="00F422DE" w:rsidRPr="00700A44" w:rsidRDefault="00F422DE" w:rsidP="001D1EFF">
            <w:pPr>
              <w:ind w:left="360"/>
              <w:jc w:val="both"/>
              <w:rPr>
                <w:sz w:val="20"/>
                <w:szCs w:val="20"/>
                <w:lang w:eastAsia="en-US"/>
              </w:rPr>
            </w:pPr>
            <w:r w:rsidRPr="00700A44">
              <w:rPr>
                <w:sz w:val="20"/>
                <w:szCs w:val="20"/>
                <w:lang w:eastAsia="en-US"/>
              </w:rPr>
              <w:t>Тираж –</w:t>
            </w:r>
          </w:p>
          <w:p w:rsidR="00F422DE" w:rsidRPr="00700A44" w:rsidRDefault="00F422DE" w:rsidP="001D1EFF">
            <w:pPr>
              <w:ind w:left="360"/>
              <w:jc w:val="both"/>
              <w:rPr>
                <w:sz w:val="20"/>
                <w:szCs w:val="20"/>
                <w:lang w:eastAsia="en-US"/>
              </w:rPr>
            </w:pPr>
            <w:r w:rsidRPr="00700A44">
              <w:rPr>
                <w:sz w:val="20"/>
                <w:szCs w:val="20"/>
                <w:lang w:eastAsia="en-US"/>
              </w:rPr>
              <w:t>100 экз.</w:t>
            </w:r>
          </w:p>
        </w:tc>
      </w:tr>
    </w:tbl>
    <w:p w:rsidR="00191E41" w:rsidRPr="00700A44" w:rsidRDefault="00C412A2" w:rsidP="001D1EFF">
      <w:pPr>
        <w:pStyle w:val="ConsPlusNormal"/>
        <w:widowControl/>
        <w:ind w:firstLine="709"/>
        <w:jc w:val="both"/>
        <w:rPr>
          <w:rFonts w:ascii="Times New Roman" w:hAnsi="Times New Roman" w:cs="Times New Roman"/>
        </w:rPr>
      </w:pPr>
      <w:r w:rsidRPr="00700A44">
        <w:rPr>
          <w:rFonts w:ascii="Times New Roman" w:hAnsi="Times New Roman" w:cs="Times New Roman"/>
          <w:noProof/>
          <w:vanish/>
        </w:rPr>
        <w:drawing>
          <wp:inline distT="0" distB="0" distL="0" distR="0">
            <wp:extent cx="7467600" cy="5086350"/>
            <wp:effectExtent l="19050" t="0" r="0" b="0"/>
            <wp:docPr id="1" name="Рисунок 40" descr="http://stavropolskiy.com/assets/components/stavgorod/connector2.php?action=web/getfile&amp;filename=16601&amp;ld=20249&am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tavropolskiy.com/assets/components/stavgorod/connector2.php?action=web/getfile&amp;filename=16601&amp;ld=20249&amp;image.jpg"/>
                    <pic:cNvPicPr>
                      <a:picLocks noChangeAspect="1" noChangeArrowheads="1"/>
                    </pic:cNvPicPr>
                  </pic:nvPicPr>
                  <pic:blipFill>
                    <a:blip r:embed="rId8"/>
                    <a:srcRect/>
                    <a:stretch>
                      <a:fillRect/>
                    </a:stretch>
                  </pic:blipFill>
                  <pic:spPr bwMode="auto">
                    <a:xfrm>
                      <a:off x="0" y="0"/>
                      <a:ext cx="7467600" cy="5086350"/>
                    </a:xfrm>
                    <a:prstGeom prst="rect">
                      <a:avLst/>
                    </a:prstGeom>
                    <a:noFill/>
                    <a:ln w="9525">
                      <a:noFill/>
                      <a:miter lim="800000"/>
                      <a:headEnd/>
                      <a:tailEnd/>
                    </a:ln>
                  </pic:spPr>
                </pic:pic>
              </a:graphicData>
            </a:graphic>
          </wp:inline>
        </w:drawing>
      </w:r>
    </w:p>
    <w:sectPr w:rsidR="00191E41" w:rsidRPr="00700A44" w:rsidSect="00553BD8">
      <w:headerReference w:type="even" r:id="rId9"/>
      <w:pgSz w:w="11906" w:h="16838"/>
      <w:pgMar w:top="142" w:right="510"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1A9" w:rsidRDefault="006411A9">
      <w:r>
        <w:separator/>
      </w:r>
    </w:p>
  </w:endnote>
  <w:endnote w:type="continuationSeparator" w:id="1">
    <w:p w:rsidR="006411A9" w:rsidRDefault="00641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0" w:usb1="00000000" w:usb2="00000000" w:usb3="00000000" w:csb0="00000000" w:csb1="00000000"/>
  </w:font>
  <w:font w:name="Baltica">
    <w:altName w:val="Arial"/>
    <w:charset w:val="00"/>
    <w:family w:val="auto"/>
    <w:pitch w:val="variable"/>
    <w:sig w:usb0="00000007" w:usb1="00000000" w:usb2="00000000" w:usb3="00000000" w:csb0="00000013"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1A9" w:rsidRDefault="006411A9">
      <w:r>
        <w:separator/>
      </w:r>
    </w:p>
  </w:footnote>
  <w:footnote w:type="continuationSeparator" w:id="1">
    <w:p w:rsidR="006411A9" w:rsidRDefault="00641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E7" w:rsidRDefault="00D67C2F" w:rsidP="002C1498">
    <w:pPr>
      <w:pStyle w:val="ac"/>
      <w:framePr w:wrap="around" w:vAnchor="text" w:hAnchor="margin" w:xAlign="center" w:y="1"/>
      <w:rPr>
        <w:rStyle w:val="af7"/>
      </w:rPr>
    </w:pPr>
    <w:r>
      <w:rPr>
        <w:rStyle w:val="af7"/>
      </w:rPr>
      <w:fldChar w:fldCharType="begin"/>
    </w:r>
    <w:r w:rsidR="009618E7">
      <w:rPr>
        <w:rStyle w:val="af7"/>
      </w:rPr>
      <w:instrText xml:space="preserve">PAGE  </w:instrText>
    </w:r>
    <w:r>
      <w:rPr>
        <w:rStyle w:val="af7"/>
      </w:rPr>
      <w:fldChar w:fldCharType="end"/>
    </w:r>
  </w:p>
  <w:p w:rsidR="009618E7" w:rsidRDefault="009618E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0" w:firstLine="0"/>
      </w:pPr>
    </w:lvl>
    <w:lvl w:ilvl="2">
      <w:start w:val="1"/>
      <w:numFmt w:val="decimal"/>
      <w:lvlText w:val="%3."/>
      <w:lvlJc w:val="left"/>
      <w:pPr>
        <w:tabs>
          <w:tab w:val="num" w:pos="2121"/>
        </w:tabs>
        <w:ind w:left="0" w:firstLine="0"/>
      </w:pPr>
    </w:lvl>
    <w:lvl w:ilvl="3">
      <w:start w:val="1"/>
      <w:numFmt w:val="decimal"/>
      <w:lvlText w:val="%4."/>
      <w:lvlJc w:val="left"/>
      <w:pPr>
        <w:tabs>
          <w:tab w:val="num" w:pos="2828"/>
        </w:tabs>
        <w:ind w:left="0" w:firstLine="0"/>
      </w:pPr>
    </w:lvl>
    <w:lvl w:ilvl="4">
      <w:start w:val="1"/>
      <w:numFmt w:val="decimal"/>
      <w:lvlText w:val="%5."/>
      <w:lvlJc w:val="left"/>
      <w:pPr>
        <w:tabs>
          <w:tab w:val="num" w:pos="3535"/>
        </w:tabs>
        <w:ind w:left="0" w:firstLine="0"/>
      </w:pPr>
    </w:lvl>
    <w:lvl w:ilvl="5">
      <w:start w:val="1"/>
      <w:numFmt w:val="decimal"/>
      <w:lvlText w:val="%6."/>
      <w:lvlJc w:val="left"/>
      <w:pPr>
        <w:tabs>
          <w:tab w:val="num" w:pos="4242"/>
        </w:tabs>
        <w:ind w:left="0" w:firstLine="0"/>
      </w:pPr>
    </w:lvl>
    <w:lvl w:ilvl="6">
      <w:start w:val="1"/>
      <w:numFmt w:val="decimal"/>
      <w:lvlText w:val="%7."/>
      <w:lvlJc w:val="left"/>
      <w:pPr>
        <w:tabs>
          <w:tab w:val="num" w:pos="4949"/>
        </w:tabs>
        <w:ind w:left="0" w:firstLine="0"/>
      </w:pPr>
    </w:lvl>
    <w:lvl w:ilvl="7">
      <w:start w:val="1"/>
      <w:numFmt w:val="decimal"/>
      <w:lvlText w:val="%8."/>
      <w:lvlJc w:val="left"/>
      <w:pPr>
        <w:tabs>
          <w:tab w:val="num" w:pos="5656"/>
        </w:tabs>
        <w:ind w:left="0" w:firstLine="0"/>
      </w:pPr>
    </w:lvl>
    <w:lvl w:ilvl="8">
      <w:start w:val="1"/>
      <w:numFmt w:val="decimal"/>
      <w:lvlText w:val="%9."/>
      <w:lvlJc w:val="left"/>
      <w:pPr>
        <w:tabs>
          <w:tab w:val="num" w:pos="6363"/>
        </w:tabs>
        <w:ind w:left="0" w:firstLine="0"/>
      </w:pPr>
    </w:lvl>
  </w:abstractNum>
  <w:abstractNum w:abstractNumId="2">
    <w:nsid w:val="00000003"/>
    <w:multiLevelType w:val="multilevel"/>
    <w:tmpl w:val="00000003"/>
    <w:name w:val="WW8Num3"/>
    <w:lvl w:ilvl="0">
      <w:start w:val="2"/>
      <w:numFmt w:val="decimal"/>
      <w:suff w:val="nothing"/>
      <w:lvlText w:val="%1."/>
      <w:lvlJc w:val="left"/>
      <w:pPr>
        <w:tabs>
          <w:tab w:val="num" w:pos="0"/>
        </w:tabs>
        <w:ind w:left="0" w:firstLine="0"/>
      </w:pPr>
    </w:lvl>
    <w:lvl w:ilvl="1">
      <w:start w:val="1"/>
      <w:numFmt w:val="decimal"/>
      <w:lvlText w:val="%2."/>
      <w:lvlJc w:val="left"/>
      <w:pPr>
        <w:tabs>
          <w:tab w:val="num" w:pos="1414"/>
        </w:tabs>
        <w:ind w:left="0" w:firstLine="0"/>
      </w:pPr>
    </w:lvl>
    <w:lvl w:ilvl="2">
      <w:start w:val="1"/>
      <w:numFmt w:val="decimal"/>
      <w:lvlText w:val="%3."/>
      <w:lvlJc w:val="left"/>
      <w:pPr>
        <w:tabs>
          <w:tab w:val="num" w:pos="2121"/>
        </w:tabs>
        <w:ind w:left="0" w:firstLine="0"/>
      </w:pPr>
    </w:lvl>
    <w:lvl w:ilvl="3">
      <w:start w:val="1"/>
      <w:numFmt w:val="decimal"/>
      <w:lvlText w:val="%4."/>
      <w:lvlJc w:val="left"/>
      <w:pPr>
        <w:tabs>
          <w:tab w:val="num" w:pos="2828"/>
        </w:tabs>
        <w:ind w:left="0" w:firstLine="0"/>
      </w:pPr>
    </w:lvl>
    <w:lvl w:ilvl="4">
      <w:start w:val="1"/>
      <w:numFmt w:val="decimal"/>
      <w:lvlText w:val="%5."/>
      <w:lvlJc w:val="left"/>
      <w:pPr>
        <w:tabs>
          <w:tab w:val="num" w:pos="3535"/>
        </w:tabs>
        <w:ind w:left="0" w:firstLine="0"/>
      </w:pPr>
    </w:lvl>
    <w:lvl w:ilvl="5">
      <w:start w:val="1"/>
      <w:numFmt w:val="decimal"/>
      <w:lvlText w:val="%6."/>
      <w:lvlJc w:val="left"/>
      <w:pPr>
        <w:tabs>
          <w:tab w:val="num" w:pos="4242"/>
        </w:tabs>
        <w:ind w:left="0" w:firstLine="0"/>
      </w:pPr>
    </w:lvl>
    <w:lvl w:ilvl="6">
      <w:start w:val="1"/>
      <w:numFmt w:val="decimal"/>
      <w:lvlText w:val="%7."/>
      <w:lvlJc w:val="left"/>
      <w:pPr>
        <w:tabs>
          <w:tab w:val="num" w:pos="4949"/>
        </w:tabs>
        <w:ind w:left="0" w:firstLine="0"/>
      </w:pPr>
    </w:lvl>
    <w:lvl w:ilvl="7">
      <w:start w:val="1"/>
      <w:numFmt w:val="decimal"/>
      <w:lvlText w:val="%8."/>
      <w:lvlJc w:val="left"/>
      <w:pPr>
        <w:tabs>
          <w:tab w:val="num" w:pos="5656"/>
        </w:tabs>
        <w:ind w:left="0" w:firstLine="0"/>
      </w:pPr>
    </w:lvl>
    <w:lvl w:ilvl="8">
      <w:start w:val="1"/>
      <w:numFmt w:val="decimal"/>
      <w:lvlText w:val="%9."/>
      <w:lvlJc w:val="left"/>
      <w:pPr>
        <w:tabs>
          <w:tab w:val="num" w:pos="6363"/>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5">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6">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8">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9">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10">
    <w:nsid w:val="0000000B"/>
    <w:multiLevelType w:val="multilevel"/>
    <w:tmpl w:val="0000000B"/>
    <w:name w:val="WW8Num1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11">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3D"/>
    <w:multiLevelType w:val="multilevel"/>
    <w:tmpl w:val="0000003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125527"/>
    <w:multiLevelType w:val="multilevel"/>
    <w:tmpl w:val="1132FCC8"/>
    <w:lvl w:ilvl="0">
      <w:start w:val="1"/>
      <w:numFmt w:val="decimal"/>
      <w:lvlText w:val="%1."/>
      <w:lvlJc w:val="left"/>
      <w:pPr>
        <w:ind w:left="1596" w:hanging="105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24">
    <w:nsid w:val="0392351D"/>
    <w:multiLevelType w:val="hybridMultilevel"/>
    <w:tmpl w:val="1E8EB0D4"/>
    <w:lvl w:ilvl="0" w:tplc="3DFAF44E">
      <w:start w:val="1"/>
      <w:numFmt w:val="decimal"/>
      <w:lvlText w:val="%1)"/>
      <w:lvlJc w:val="left"/>
      <w:pPr>
        <w:ind w:left="102" w:hanging="410"/>
      </w:pPr>
      <w:rPr>
        <w:rFonts w:ascii="Times New Roman" w:eastAsia="Times New Roman" w:hAnsi="Times New Roman" w:cs="Times New Roman" w:hint="default"/>
        <w:w w:val="100"/>
        <w:sz w:val="24"/>
        <w:szCs w:val="24"/>
        <w:lang w:val="ru-RU" w:eastAsia="en-US" w:bidi="ar-SA"/>
      </w:rPr>
    </w:lvl>
    <w:lvl w:ilvl="1" w:tplc="EC16CF7E">
      <w:numFmt w:val="bullet"/>
      <w:lvlText w:val="•"/>
      <w:lvlJc w:val="left"/>
      <w:pPr>
        <w:ind w:left="1074" w:hanging="410"/>
      </w:pPr>
      <w:rPr>
        <w:rFonts w:hint="default"/>
        <w:lang w:val="ru-RU" w:eastAsia="en-US" w:bidi="ar-SA"/>
      </w:rPr>
    </w:lvl>
    <w:lvl w:ilvl="2" w:tplc="A1523044">
      <w:numFmt w:val="bullet"/>
      <w:lvlText w:val="•"/>
      <w:lvlJc w:val="left"/>
      <w:pPr>
        <w:ind w:left="2049" w:hanging="410"/>
      </w:pPr>
      <w:rPr>
        <w:rFonts w:hint="default"/>
        <w:lang w:val="ru-RU" w:eastAsia="en-US" w:bidi="ar-SA"/>
      </w:rPr>
    </w:lvl>
    <w:lvl w:ilvl="3" w:tplc="EF44B01E">
      <w:numFmt w:val="bullet"/>
      <w:lvlText w:val="•"/>
      <w:lvlJc w:val="left"/>
      <w:pPr>
        <w:ind w:left="3023" w:hanging="410"/>
      </w:pPr>
      <w:rPr>
        <w:rFonts w:hint="default"/>
        <w:lang w:val="ru-RU" w:eastAsia="en-US" w:bidi="ar-SA"/>
      </w:rPr>
    </w:lvl>
    <w:lvl w:ilvl="4" w:tplc="208289D2">
      <w:numFmt w:val="bullet"/>
      <w:lvlText w:val="•"/>
      <w:lvlJc w:val="left"/>
      <w:pPr>
        <w:ind w:left="3998" w:hanging="410"/>
      </w:pPr>
      <w:rPr>
        <w:rFonts w:hint="default"/>
        <w:lang w:val="ru-RU" w:eastAsia="en-US" w:bidi="ar-SA"/>
      </w:rPr>
    </w:lvl>
    <w:lvl w:ilvl="5" w:tplc="A00A2726">
      <w:numFmt w:val="bullet"/>
      <w:lvlText w:val="•"/>
      <w:lvlJc w:val="left"/>
      <w:pPr>
        <w:ind w:left="4973" w:hanging="410"/>
      </w:pPr>
      <w:rPr>
        <w:rFonts w:hint="default"/>
        <w:lang w:val="ru-RU" w:eastAsia="en-US" w:bidi="ar-SA"/>
      </w:rPr>
    </w:lvl>
    <w:lvl w:ilvl="6" w:tplc="5D2CF4AC">
      <w:numFmt w:val="bullet"/>
      <w:lvlText w:val="•"/>
      <w:lvlJc w:val="left"/>
      <w:pPr>
        <w:ind w:left="5947" w:hanging="410"/>
      </w:pPr>
      <w:rPr>
        <w:rFonts w:hint="default"/>
        <w:lang w:val="ru-RU" w:eastAsia="en-US" w:bidi="ar-SA"/>
      </w:rPr>
    </w:lvl>
    <w:lvl w:ilvl="7" w:tplc="FC561692">
      <w:numFmt w:val="bullet"/>
      <w:lvlText w:val="•"/>
      <w:lvlJc w:val="left"/>
      <w:pPr>
        <w:ind w:left="6922" w:hanging="410"/>
      </w:pPr>
      <w:rPr>
        <w:rFonts w:hint="default"/>
        <w:lang w:val="ru-RU" w:eastAsia="en-US" w:bidi="ar-SA"/>
      </w:rPr>
    </w:lvl>
    <w:lvl w:ilvl="8" w:tplc="4CEA1D4A">
      <w:numFmt w:val="bullet"/>
      <w:lvlText w:val="•"/>
      <w:lvlJc w:val="left"/>
      <w:pPr>
        <w:ind w:left="7897" w:hanging="410"/>
      </w:pPr>
      <w:rPr>
        <w:rFonts w:hint="default"/>
        <w:lang w:val="ru-RU" w:eastAsia="en-US" w:bidi="ar-SA"/>
      </w:rPr>
    </w:lvl>
  </w:abstractNum>
  <w:abstractNum w:abstractNumId="25">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0A3E2C54"/>
    <w:multiLevelType w:val="hybridMultilevel"/>
    <w:tmpl w:val="BE683410"/>
    <w:lvl w:ilvl="0" w:tplc="AECA10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0AB45E4F"/>
    <w:multiLevelType w:val="hybridMultilevel"/>
    <w:tmpl w:val="B9CC36C2"/>
    <w:lvl w:ilvl="0" w:tplc="36108F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10775FA3"/>
    <w:multiLevelType w:val="hybridMultilevel"/>
    <w:tmpl w:val="DAC09D32"/>
    <w:lvl w:ilvl="0" w:tplc="AA949EBA">
      <w:start w:val="1"/>
      <w:numFmt w:val="decimal"/>
      <w:lvlText w:val="%1."/>
      <w:lvlJc w:val="left"/>
      <w:pPr>
        <w:tabs>
          <w:tab w:val="num" w:pos="1070"/>
        </w:tabs>
        <w:ind w:left="1070" w:hanging="360"/>
      </w:pPr>
      <w:rPr>
        <w:rFonts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11923F20"/>
    <w:multiLevelType w:val="hybridMultilevel"/>
    <w:tmpl w:val="87FAE346"/>
    <w:lvl w:ilvl="0" w:tplc="45AEAA7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886035C"/>
    <w:multiLevelType w:val="hybridMultilevel"/>
    <w:tmpl w:val="3020A0A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1">
    <w:nsid w:val="1923040C"/>
    <w:multiLevelType w:val="hybridMultilevel"/>
    <w:tmpl w:val="035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7145EC"/>
    <w:multiLevelType w:val="multilevel"/>
    <w:tmpl w:val="7BBAF3C0"/>
    <w:lvl w:ilvl="0">
      <w:start w:val="6"/>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nsid w:val="263916E8"/>
    <w:multiLevelType w:val="hybridMultilevel"/>
    <w:tmpl w:val="34808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4A2D3A"/>
    <w:multiLevelType w:val="hybridMultilevel"/>
    <w:tmpl w:val="9ECC9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6D4891"/>
    <w:multiLevelType w:val="hybridMultilevel"/>
    <w:tmpl w:val="759C53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2946298A"/>
    <w:multiLevelType w:val="hybridMultilevel"/>
    <w:tmpl w:val="BD40EFD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2C2720E3"/>
    <w:multiLevelType w:val="multilevel"/>
    <w:tmpl w:val="DA5C938E"/>
    <w:lvl w:ilvl="0">
      <w:start w:val="5"/>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33586629"/>
    <w:multiLevelType w:val="multilevel"/>
    <w:tmpl w:val="ED4036F6"/>
    <w:lvl w:ilvl="0">
      <w:start w:val="6"/>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34D622E4"/>
    <w:multiLevelType w:val="hybridMultilevel"/>
    <w:tmpl w:val="C9FA0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B83DF7"/>
    <w:multiLevelType w:val="hybridMultilevel"/>
    <w:tmpl w:val="94425274"/>
    <w:lvl w:ilvl="0" w:tplc="4D68EA78">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1C8569F"/>
    <w:multiLevelType w:val="hybridMultilevel"/>
    <w:tmpl w:val="BC04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CD0820"/>
    <w:multiLevelType w:val="hybridMultilevel"/>
    <w:tmpl w:val="24AE9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6966F3"/>
    <w:multiLevelType w:val="multilevel"/>
    <w:tmpl w:val="0419001F"/>
    <w:lvl w:ilvl="0">
      <w:start w:val="1"/>
      <w:numFmt w:val="decimal"/>
      <w:lvlText w:val="%1."/>
      <w:lvlJc w:val="left"/>
      <w:pPr>
        <w:ind w:left="160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7DF78D7"/>
    <w:multiLevelType w:val="hybridMultilevel"/>
    <w:tmpl w:val="B48000CC"/>
    <w:lvl w:ilvl="0" w:tplc="96969F24">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A061D20"/>
    <w:multiLevelType w:val="hybridMultilevel"/>
    <w:tmpl w:val="288E3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1825C8"/>
    <w:multiLevelType w:val="multilevel"/>
    <w:tmpl w:val="93E0738E"/>
    <w:styleLink w:val="1"/>
    <w:lvl w:ilvl="0">
      <w:start w:val="2"/>
      <w:numFmt w:val="decimal"/>
      <w:lvlText w:val="%1."/>
      <w:lvlJc w:val="left"/>
      <w:pPr>
        <w:tabs>
          <w:tab w:val="num" w:pos="541"/>
        </w:tabs>
        <w:ind w:left="541" w:hanging="360"/>
      </w:pPr>
    </w:lvl>
    <w:lvl w:ilvl="1">
      <w:start w:val="1"/>
      <w:numFmt w:val="decimal"/>
      <w:suff w:val="space"/>
      <w:lvlText w:val="2.%2"/>
      <w:lvlJc w:val="left"/>
      <w:pPr>
        <w:ind w:left="748" w:hanging="207"/>
      </w:pPr>
    </w:lvl>
    <w:lvl w:ilvl="2">
      <w:start w:val="1"/>
      <w:numFmt w:val="decimal"/>
      <w:suff w:val="space"/>
      <w:lvlText w:val="2.2.%3"/>
      <w:lvlJc w:val="left"/>
      <w:pPr>
        <w:ind w:left="748" w:hanging="170"/>
      </w:pPr>
      <w:rPr>
        <w:b w:val="0"/>
        <w:i w:val="0"/>
        <w:color w:val="auto"/>
        <w:sz w:val="24"/>
        <w:szCs w:val="24"/>
        <w:vertAlign w:val="baseline"/>
      </w:rPr>
    </w:lvl>
    <w:lvl w:ilvl="3">
      <w:start w:val="1"/>
      <w:numFmt w:val="decimal"/>
      <w:suff w:val="space"/>
      <w:lvlText w:val="2.2.1.%4"/>
      <w:lvlJc w:val="left"/>
      <w:pPr>
        <w:ind w:left="362" w:firstLine="0"/>
      </w:pPr>
    </w:lvl>
    <w:lvl w:ilvl="4">
      <w:start w:val="1"/>
      <w:numFmt w:val="decimal"/>
      <w:suff w:val="space"/>
      <w:lvlText w:val="2.2.1.1.%5"/>
      <w:lvlJc w:val="left"/>
      <w:pPr>
        <w:ind w:left="748" w:hanging="227"/>
      </w:pPr>
    </w:lvl>
    <w:lvl w:ilvl="5">
      <w:start w:val="1"/>
      <w:numFmt w:val="decimal"/>
      <w:lvlText w:val="%1.%2.%3.%4.%5.%6."/>
      <w:lvlJc w:val="left"/>
      <w:pPr>
        <w:tabs>
          <w:tab w:val="num" w:pos="3421"/>
        </w:tabs>
        <w:ind w:left="2917" w:hanging="936"/>
      </w:pPr>
    </w:lvl>
    <w:lvl w:ilvl="6">
      <w:start w:val="1"/>
      <w:numFmt w:val="decimal"/>
      <w:lvlText w:val="%1.%2.%3.%4.%5.%6.%7."/>
      <w:lvlJc w:val="left"/>
      <w:pPr>
        <w:tabs>
          <w:tab w:val="num" w:pos="3781"/>
        </w:tabs>
        <w:ind w:left="3421" w:hanging="1080"/>
      </w:pPr>
    </w:lvl>
    <w:lvl w:ilvl="7">
      <w:start w:val="1"/>
      <w:numFmt w:val="decimal"/>
      <w:lvlText w:val="%1.%2.%3.%4.%5.%6.%7.%8."/>
      <w:lvlJc w:val="left"/>
      <w:pPr>
        <w:tabs>
          <w:tab w:val="num" w:pos="4501"/>
        </w:tabs>
        <w:ind w:left="3925" w:hanging="1224"/>
      </w:pPr>
    </w:lvl>
    <w:lvl w:ilvl="8">
      <w:start w:val="1"/>
      <w:numFmt w:val="decimal"/>
      <w:lvlText w:val="%1.%2.%3.%4.%5.%6.%7.%8.%9."/>
      <w:lvlJc w:val="left"/>
      <w:pPr>
        <w:tabs>
          <w:tab w:val="num" w:pos="4861"/>
        </w:tabs>
        <w:ind w:left="4501" w:hanging="1440"/>
      </w:pPr>
    </w:lvl>
  </w:abstractNum>
  <w:abstractNum w:abstractNumId="47">
    <w:nsid w:val="4B816456"/>
    <w:multiLevelType w:val="hybridMultilevel"/>
    <w:tmpl w:val="B76E7F22"/>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8">
    <w:nsid w:val="4CDB4377"/>
    <w:multiLevelType w:val="hybridMultilevel"/>
    <w:tmpl w:val="C50AA2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13C29C5"/>
    <w:multiLevelType w:val="hybridMultilevel"/>
    <w:tmpl w:val="8D10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5B097A"/>
    <w:multiLevelType w:val="hybridMultilevel"/>
    <w:tmpl w:val="7A663D46"/>
    <w:lvl w:ilvl="0" w:tplc="0419000F">
      <w:start w:val="1"/>
      <w:numFmt w:val="decimal"/>
      <w:lvlText w:val="%1."/>
      <w:lvlJc w:val="left"/>
      <w:pPr>
        <w:tabs>
          <w:tab w:val="num" w:pos="640"/>
        </w:tabs>
        <w:ind w:left="640" w:hanging="360"/>
      </w:pPr>
    </w:lvl>
    <w:lvl w:ilvl="1" w:tplc="04190019">
      <w:start w:val="1"/>
      <w:numFmt w:val="lowerLetter"/>
      <w:lvlText w:val="%2."/>
      <w:lvlJc w:val="left"/>
      <w:pPr>
        <w:tabs>
          <w:tab w:val="num" w:pos="1360"/>
        </w:tabs>
        <w:ind w:left="1360" w:hanging="360"/>
      </w:pPr>
    </w:lvl>
    <w:lvl w:ilvl="2" w:tplc="0419001B">
      <w:start w:val="1"/>
      <w:numFmt w:val="lowerRoman"/>
      <w:lvlText w:val="%3."/>
      <w:lvlJc w:val="right"/>
      <w:pPr>
        <w:tabs>
          <w:tab w:val="num" w:pos="2080"/>
        </w:tabs>
        <w:ind w:left="2080" w:hanging="180"/>
      </w:pPr>
    </w:lvl>
    <w:lvl w:ilvl="3" w:tplc="0419000F">
      <w:start w:val="1"/>
      <w:numFmt w:val="decimal"/>
      <w:lvlText w:val="%4."/>
      <w:lvlJc w:val="left"/>
      <w:pPr>
        <w:tabs>
          <w:tab w:val="num" w:pos="2800"/>
        </w:tabs>
        <w:ind w:left="2800" w:hanging="360"/>
      </w:pPr>
    </w:lvl>
    <w:lvl w:ilvl="4" w:tplc="04190019">
      <w:start w:val="1"/>
      <w:numFmt w:val="lowerLetter"/>
      <w:lvlText w:val="%5."/>
      <w:lvlJc w:val="left"/>
      <w:pPr>
        <w:tabs>
          <w:tab w:val="num" w:pos="3520"/>
        </w:tabs>
        <w:ind w:left="3520" w:hanging="360"/>
      </w:pPr>
    </w:lvl>
    <w:lvl w:ilvl="5" w:tplc="0419001B">
      <w:start w:val="1"/>
      <w:numFmt w:val="lowerRoman"/>
      <w:lvlText w:val="%6."/>
      <w:lvlJc w:val="right"/>
      <w:pPr>
        <w:tabs>
          <w:tab w:val="num" w:pos="4240"/>
        </w:tabs>
        <w:ind w:left="4240" w:hanging="180"/>
      </w:pPr>
    </w:lvl>
    <w:lvl w:ilvl="6" w:tplc="0419000F">
      <w:start w:val="1"/>
      <w:numFmt w:val="decimal"/>
      <w:lvlText w:val="%7."/>
      <w:lvlJc w:val="left"/>
      <w:pPr>
        <w:tabs>
          <w:tab w:val="num" w:pos="4960"/>
        </w:tabs>
        <w:ind w:left="4960" w:hanging="360"/>
      </w:pPr>
    </w:lvl>
    <w:lvl w:ilvl="7" w:tplc="04190019">
      <w:start w:val="1"/>
      <w:numFmt w:val="lowerLetter"/>
      <w:lvlText w:val="%8."/>
      <w:lvlJc w:val="left"/>
      <w:pPr>
        <w:tabs>
          <w:tab w:val="num" w:pos="5680"/>
        </w:tabs>
        <w:ind w:left="5680" w:hanging="360"/>
      </w:pPr>
    </w:lvl>
    <w:lvl w:ilvl="8" w:tplc="0419001B">
      <w:start w:val="1"/>
      <w:numFmt w:val="lowerRoman"/>
      <w:lvlText w:val="%9."/>
      <w:lvlJc w:val="right"/>
      <w:pPr>
        <w:tabs>
          <w:tab w:val="num" w:pos="6400"/>
        </w:tabs>
        <w:ind w:left="6400" w:hanging="180"/>
      </w:pPr>
    </w:lvl>
  </w:abstractNum>
  <w:abstractNum w:abstractNumId="52">
    <w:nsid w:val="536503B1"/>
    <w:multiLevelType w:val="multilevel"/>
    <w:tmpl w:val="38D0EE9A"/>
    <w:styleLink w:val="111111"/>
    <w:lvl w:ilvl="0">
      <w:start w:val="1"/>
      <w:numFmt w:val="decimal"/>
      <w:lvlText w:val="%1"/>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581033C8"/>
    <w:multiLevelType w:val="hybridMultilevel"/>
    <w:tmpl w:val="78360FC0"/>
    <w:lvl w:ilvl="0" w:tplc="7AEC27EC">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BEDAB2">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3EFF04">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2DA7C">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CED656">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A2CCE">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201488">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04242">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A4BC8">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0A32976"/>
    <w:multiLevelType w:val="hybridMultilevel"/>
    <w:tmpl w:val="BC04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DF7F87"/>
    <w:multiLevelType w:val="multilevel"/>
    <w:tmpl w:val="BB34724A"/>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56">
    <w:nsid w:val="65CF05B7"/>
    <w:multiLevelType w:val="hybridMultilevel"/>
    <w:tmpl w:val="B6BE37E8"/>
    <w:lvl w:ilvl="0" w:tplc="31C4A38C">
      <w:start w:val="1"/>
      <w:numFmt w:val="decimal"/>
      <w:lvlText w:val="%1."/>
      <w:lvlJc w:val="left"/>
      <w:pPr>
        <w:ind w:left="102" w:hanging="226"/>
      </w:pPr>
      <w:rPr>
        <w:rFonts w:ascii="Times New Roman" w:eastAsia="Times New Roman" w:hAnsi="Times New Roman" w:cs="Times New Roman" w:hint="default"/>
        <w:spacing w:val="1"/>
        <w:w w:val="100"/>
        <w:sz w:val="26"/>
        <w:szCs w:val="26"/>
        <w:lang w:val="ru-RU" w:eastAsia="en-US" w:bidi="ar-SA"/>
      </w:rPr>
    </w:lvl>
    <w:lvl w:ilvl="1" w:tplc="B8B0CEB0">
      <w:start w:val="1"/>
      <w:numFmt w:val="decimal"/>
      <w:lvlText w:val="%2."/>
      <w:lvlJc w:val="left"/>
      <w:pPr>
        <w:ind w:left="102" w:hanging="389"/>
      </w:pPr>
      <w:rPr>
        <w:rFonts w:ascii="Times New Roman" w:eastAsia="Times New Roman" w:hAnsi="Times New Roman" w:cs="Times New Roman" w:hint="default"/>
        <w:w w:val="100"/>
        <w:sz w:val="24"/>
        <w:szCs w:val="24"/>
        <w:lang w:val="ru-RU" w:eastAsia="en-US" w:bidi="ar-SA"/>
      </w:rPr>
    </w:lvl>
    <w:lvl w:ilvl="2" w:tplc="E716E484">
      <w:numFmt w:val="bullet"/>
      <w:lvlText w:val="•"/>
      <w:lvlJc w:val="left"/>
      <w:pPr>
        <w:ind w:left="2049" w:hanging="389"/>
      </w:pPr>
      <w:rPr>
        <w:rFonts w:hint="default"/>
        <w:lang w:val="ru-RU" w:eastAsia="en-US" w:bidi="ar-SA"/>
      </w:rPr>
    </w:lvl>
    <w:lvl w:ilvl="3" w:tplc="285E1600">
      <w:numFmt w:val="bullet"/>
      <w:lvlText w:val="•"/>
      <w:lvlJc w:val="left"/>
      <w:pPr>
        <w:ind w:left="3023" w:hanging="389"/>
      </w:pPr>
      <w:rPr>
        <w:rFonts w:hint="default"/>
        <w:lang w:val="ru-RU" w:eastAsia="en-US" w:bidi="ar-SA"/>
      </w:rPr>
    </w:lvl>
    <w:lvl w:ilvl="4" w:tplc="61300DCA">
      <w:numFmt w:val="bullet"/>
      <w:lvlText w:val="•"/>
      <w:lvlJc w:val="left"/>
      <w:pPr>
        <w:ind w:left="3998" w:hanging="389"/>
      </w:pPr>
      <w:rPr>
        <w:rFonts w:hint="default"/>
        <w:lang w:val="ru-RU" w:eastAsia="en-US" w:bidi="ar-SA"/>
      </w:rPr>
    </w:lvl>
    <w:lvl w:ilvl="5" w:tplc="799E2148">
      <w:numFmt w:val="bullet"/>
      <w:lvlText w:val="•"/>
      <w:lvlJc w:val="left"/>
      <w:pPr>
        <w:ind w:left="4973" w:hanging="389"/>
      </w:pPr>
      <w:rPr>
        <w:rFonts w:hint="default"/>
        <w:lang w:val="ru-RU" w:eastAsia="en-US" w:bidi="ar-SA"/>
      </w:rPr>
    </w:lvl>
    <w:lvl w:ilvl="6" w:tplc="382C7F78">
      <w:numFmt w:val="bullet"/>
      <w:lvlText w:val="•"/>
      <w:lvlJc w:val="left"/>
      <w:pPr>
        <w:ind w:left="5947" w:hanging="389"/>
      </w:pPr>
      <w:rPr>
        <w:rFonts w:hint="default"/>
        <w:lang w:val="ru-RU" w:eastAsia="en-US" w:bidi="ar-SA"/>
      </w:rPr>
    </w:lvl>
    <w:lvl w:ilvl="7" w:tplc="8DF45CBE">
      <w:numFmt w:val="bullet"/>
      <w:lvlText w:val="•"/>
      <w:lvlJc w:val="left"/>
      <w:pPr>
        <w:ind w:left="6922" w:hanging="389"/>
      </w:pPr>
      <w:rPr>
        <w:rFonts w:hint="default"/>
        <w:lang w:val="ru-RU" w:eastAsia="en-US" w:bidi="ar-SA"/>
      </w:rPr>
    </w:lvl>
    <w:lvl w:ilvl="8" w:tplc="80DAA0AC">
      <w:numFmt w:val="bullet"/>
      <w:lvlText w:val="•"/>
      <w:lvlJc w:val="left"/>
      <w:pPr>
        <w:ind w:left="7897" w:hanging="389"/>
      </w:pPr>
      <w:rPr>
        <w:rFonts w:hint="default"/>
        <w:lang w:val="ru-RU" w:eastAsia="en-US" w:bidi="ar-SA"/>
      </w:rPr>
    </w:lvl>
  </w:abstractNum>
  <w:abstractNum w:abstractNumId="57">
    <w:nsid w:val="6DF1016F"/>
    <w:multiLevelType w:val="multilevel"/>
    <w:tmpl w:val="7554826C"/>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nsid w:val="71A51013"/>
    <w:multiLevelType w:val="hybridMultilevel"/>
    <w:tmpl w:val="BB44A3C4"/>
    <w:lvl w:ilvl="0" w:tplc="25BE47E8">
      <w:numFmt w:val="bullet"/>
      <w:lvlText w:val="-"/>
      <w:lvlJc w:val="left"/>
      <w:pPr>
        <w:ind w:left="102" w:hanging="224"/>
      </w:pPr>
      <w:rPr>
        <w:rFonts w:ascii="Times New Roman" w:eastAsia="Times New Roman" w:hAnsi="Times New Roman" w:cs="Times New Roman" w:hint="default"/>
        <w:w w:val="99"/>
        <w:sz w:val="24"/>
        <w:szCs w:val="24"/>
        <w:lang w:val="ru-RU" w:eastAsia="en-US" w:bidi="ar-SA"/>
      </w:rPr>
    </w:lvl>
    <w:lvl w:ilvl="1" w:tplc="2714AEC4">
      <w:numFmt w:val="bullet"/>
      <w:lvlText w:val="•"/>
      <w:lvlJc w:val="left"/>
      <w:pPr>
        <w:ind w:left="1074" w:hanging="224"/>
      </w:pPr>
      <w:rPr>
        <w:rFonts w:hint="default"/>
        <w:lang w:val="ru-RU" w:eastAsia="en-US" w:bidi="ar-SA"/>
      </w:rPr>
    </w:lvl>
    <w:lvl w:ilvl="2" w:tplc="06FADD68">
      <w:numFmt w:val="bullet"/>
      <w:lvlText w:val="•"/>
      <w:lvlJc w:val="left"/>
      <w:pPr>
        <w:ind w:left="2049" w:hanging="224"/>
      </w:pPr>
      <w:rPr>
        <w:rFonts w:hint="default"/>
        <w:lang w:val="ru-RU" w:eastAsia="en-US" w:bidi="ar-SA"/>
      </w:rPr>
    </w:lvl>
    <w:lvl w:ilvl="3" w:tplc="93D25024">
      <w:numFmt w:val="bullet"/>
      <w:lvlText w:val="•"/>
      <w:lvlJc w:val="left"/>
      <w:pPr>
        <w:ind w:left="3023" w:hanging="224"/>
      </w:pPr>
      <w:rPr>
        <w:rFonts w:hint="default"/>
        <w:lang w:val="ru-RU" w:eastAsia="en-US" w:bidi="ar-SA"/>
      </w:rPr>
    </w:lvl>
    <w:lvl w:ilvl="4" w:tplc="C3B20C5A">
      <w:numFmt w:val="bullet"/>
      <w:lvlText w:val="•"/>
      <w:lvlJc w:val="left"/>
      <w:pPr>
        <w:ind w:left="3998" w:hanging="224"/>
      </w:pPr>
      <w:rPr>
        <w:rFonts w:hint="default"/>
        <w:lang w:val="ru-RU" w:eastAsia="en-US" w:bidi="ar-SA"/>
      </w:rPr>
    </w:lvl>
    <w:lvl w:ilvl="5" w:tplc="4502EBCC">
      <w:numFmt w:val="bullet"/>
      <w:lvlText w:val="•"/>
      <w:lvlJc w:val="left"/>
      <w:pPr>
        <w:ind w:left="4973" w:hanging="224"/>
      </w:pPr>
      <w:rPr>
        <w:rFonts w:hint="default"/>
        <w:lang w:val="ru-RU" w:eastAsia="en-US" w:bidi="ar-SA"/>
      </w:rPr>
    </w:lvl>
    <w:lvl w:ilvl="6" w:tplc="B366BFD6">
      <w:numFmt w:val="bullet"/>
      <w:lvlText w:val="•"/>
      <w:lvlJc w:val="left"/>
      <w:pPr>
        <w:ind w:left="5947" w:hanging="224"/>
      </w:pPr>
      <w:rPr>
        <w:rFonts w:hint="default"/>
        <w:lang w:val="ru-RU" w:eastAsia="en-US" w:bidi="ar-SA"/>
      </w:rPr>
    </w:lvl>
    <w:lvl w:ilvl="7" w:tplc="2BCC75AC">
      <w:numFmt w:val="bullet"/>
      <w:lvlText w:val="•"/>
      <w:lvlJc w:val="left"/>
      <w:pPr>
        <w:ind w:left="6922" w:hanging="224"/>
      </w:pPr>
      <w:rPr>
        <w:rFonts w:hint="default"/>
        <w:lang w:val="ru-RU" w:eastAsia="en-US" w:bidi="ar-SA"/>
      </w:rPr>
    </w:lvl>
    <w:lvl w:ilvl="8" w:tplc="D49021F2">
      <w:numFmt w:val="bullet"/>
      <w:lvlText w:val="•"/>
      <w:lvlJc w:val="left"/>
      <w:pPr>
        <w:ind w:left="7897" w:hanging="224"/>
      </w:pPr>
      <w:rPr>
        <w:rFonts w:hint="default"/>
        <w:lang w:val="ru-RU" w:eastAsia="en-US" w:bidi="ar-SA"/>
      </w:rPr>
    </w:lvl>
  </w:abstractNum>
  <w:abstractNum w:abstractNumId="59">
    <w:nsid w:val="76AC7668"/>
    <w:multiLevelType w:val="hybridMultilevel"/>
    <w:tmpl w:val="85A0CE56"/>
    <w:lvl w:ilvl="0" w:tplc="374CD518">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0">
    <w:nsid w:val="76E32B39"/>
    <w:multiLevelType w:val="multilevel"/>
    <w:tmpl w:val="38D0EE9A"/>
    <w:styleLink w:val="2212211"/>
    <w:lvl w:ilvl="0">
      <w:start w:val="1"/>
      <w:numFmt w:val="none"/>
      <w:lvlText w:val="2."/>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AC2317F"/>
    <w:multiLevelType w:val="hybridMultilevel"/>
    <w:tmpl w:val="760AF066"/>
    <w:lvl w:ilvl="0" w:tplc="8BE68024">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5"/>
  </w:num>
  <w:num w:numId="2">
    <w:abstractNumId w:val="46"/>
  </w:num>
  <w:num w:numId="3">
    <w:abstractNumId w:val="49"/>
  </w:num>
  <w:num w:numId="4">
    <w:abstractNumId w:val="52"/>
  </w:num>
  <w:num w:numId="5">
    <w:abstractNumId w:val="60"/>
  </w:num>
  <w:num w:numId="6">
    <w:abstractNumId w:val="27"/>
  </w:num>
  <w:num w:numId="7">
    <w:abstractNumId w:val="23"/>
  </w:num>
  <w:num w:numId="8">
    <w:abstractNumId w:val="28"/>
  </w:num>
  <w:num w:numId="9">
    <w:abstractNumId w:val="59"/>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7"/>
  </w:num>
  <w:num w:numId="13">
    <w:abstractNumId w:val="38"/>
  </w:num>
  <w:num w:numId="14">
    <w:abstractNumId w:val="32"/>
  </w:num>
  <w:num w:numId="15">
    <w:abstractNumId w:val="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6"/>
  </w:num>
  <w:num w:numId="19">
    <w:abstractNumId w:val="30"/>
  </w:num>
  <w:num w:numId="20">
    <w:abstractNumId w:val="48"/>
  </w:num>
  <w:num w:numId="21">
    <w:abstractNumId w:val="33"/>
  </w:num>
  <w:num w:numId="22">
    <w:abstractNumId w:val="22"/>
  </w:num>
  <w:num w:numId="23">
    <w:abstractNumId w:val="55"/>
  </w:num>
  <w:num w:numId="24">
    <w:abstractNumId w:val="39"/>
  </w:num>
  <w:num w:numId="25">
    <w:abstractNumId w:val="42"/>
  </w:num>
  <w:num w:numId="26">
    <w:abstractNumId w:val="41"/>
  </w:num>
  <w:num w:numId="27">
    <w:abstractNumId w:val="54"/>
  </w:num>
  <w:num w:numId="28">
    <w:abstractNumId w:val="50"/>
  </w:num>
  <w:num w:numId="29">
    <w:abstractNumId w:val="53"/>
  </w:num>
  <w:num w:numId="30">
    <w:abstractNumId w:val="26"/>
  </w:num>
  <w:num w:numId="31">
    <w:abstractNumId w:val="47"/>
  </w:num>
  <w:num w:numId="32">
    <w:abstractNumId w:val="51"/>
  </w:num>
  <w:num w:numId="33">
    <w:abstractNumId w:val="24"/>
  </w:num>
  <w:num w:numId="34">
    <w:abstractNumId w:val="58"/>
  </w:num>
  <w:num w:numId="35">
    <w:abstractNumId w:val="56"/>
  </w:num>
  <w:num w:numId="36">
    <w:abstractNumId w:val="34"/>
  </w:num>
  <w:num w:numId="37">
    <w:abstractNumId w:val="57"/>
  </w:num>
  <w:num w:numId="38">
    <w:abstractNumId w:val="31"/>
  </w:num>
  <w:num w:numId="39">
    <w:abstractNumId w:val="21"/>
  </w:num>
  <w:num w:numId="40">
    <w:abstractNumId w:val="29"/>
  </w:num>
  <w:num w:numId="41">
    <w:abstractNumId w:val="61"/>
  </w:num>
  <w:num w:numId="42">
    <w:abstractNumId w:val="4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14FB7"/>
    <w:rsid w:val="00002EBC"/>
    <w:rsid w:val="00004B41"/>
    <w:rsid w:val="00006497"/>
    <w:rsid w:val="0001221A"/>
    <w:rsid w:val="00021993"/>
    <w:rsid w:val="00023880"/>
    <w:rsid w:val="0002564E"/>
    <w:rsid w:val="00032E09"/>
    <w:rsid w:val="00033653"/>
    <w:rsid w:val="0003385B"/>
    <w:rsid w:val="00035CB0"/>
    <w:rsid w:val="00040CF8"/>
    <w:rsid w:val="000424FA"/>
    <w:rsid w:val="00045459"/>
    <w:rsid w:val="00051512"/>
    <w:rsid w:val="00053EAC"/>
    <w:rsid w:val="00057443"/>
    <w:rsid w:val="000577BD"/>
    <w:rsid w:val="00057CAC"/>
    <w:rsid w:val="00073D7B"/>
    <w:rsid w:val="00076CD6"/>
    <w:rsid w:val="0008560B"/>
    <w:rsid w:val="00087771"/>
    <w:rsid w:val="000A5454"/>
    <w:rsid w:val="000B27DE"/>
    <w:rsid w:val="000B3ADB"/>
    <w:rsid w:val="000C17DE"/>
    <w:rsid w:val="000D3143"/>
    <w:rsid w:val="000D3C2D"/>
    <w:rsid w:val="000E0353"/>
    <w:rsid w:val="000E57C9"/>
    <w:rsid w:val="000E5834"/>
    <w:rsid w:val="000E6B1D"/>
    <w:rsid w:val="000F0E2F"/>
    <w:rsid w:val="000F3F41"/>
    <w:rsid w:val="00107EB7"/>
    <w:rsid w:val="00112997"/>
    <w:rsid w:val="001138B5"/>
    <w:rsid w:val="00113A5F"/>
    <w:rsid w:val="00113CC6"/>
    <w:rsid w:val="00113D66"/>
    <w:rsid w:val="00117393"/>
    <w:rsid w:val="0012083D"/>
    <w:rsid w:val="00123C42"/>
    <w:rsid w:val="00126383"/>
    <w:rsid w:val="00134005"/>
    <w:rsid w:val="00134219"/>
    <w:rsid w:val="00135640"/>
    <w:rsid w:val="00143313"/>
    <w:rsid w:val="00151501"/>
    <w:rsid w:val="00151E95"/>
    <w:rsid w:val="00153137"/>
    <w:rsid w:val="00154F13"/>
    <w:rsid w:val="00156D50"/>
    <w:rsid w:val="00163B6B"/>
    <w:rsid w:val="001725EC"/>
    <w:rsid w:val="00176C4A"/>
    <w:rsid w:val="001822CC"/>
    <w:rsid w:val="001825F5"/>
    <w:rsid w:val="001828FE"/>
    <w:rsid w:val="0018389A"/>
    <w:rsid w:val="001838B8"/>
    <w:rsid w:val="0018707D"/>
    <w:rsid w:val="00190B10"/>
    <w:rsid w:val="001913D8"/>
    <w:rsid w:val="0019174F"/>
    <w:rsid w:val="00191E41"/>
    <w:rsid w:val="0019423F"/>
    <w:rsid w:val="00196F5E"/>
    <w:rsid w:val="001A129E"/>
    <w:rsid w:val="001A496C"/>
    <w:rsid w:val="001A530E"/>
    <w:rsid w:val="001B1709"/>
    <w:rsid w:val="001B3F02"/>
    <w:rsid w:val="001B6CCF"/>
    <w:rsid w:val="001C30F5"/>
    <w:rsid w:val="001C5724"/>
    <w:rsid w:val="001C7000"/>
    <w:rsid w:val="001D08B6"/>
    <w:rsid w:val="001D12AB"/>
    <w:rsid w:val="001D1EFF"/>
    <w:rsid w:val="001D5A0C"/>
    <w:rsid w:val="001D5E6B"/>
    <w:rsid w:val="001D70A0"/>
    <w:rsid w:val="001E132D"/>
    <w:rsid w:val="001E1A8C"/>
    <w:rsid w:val="001F2C35"/>
    <w:rsid w:val="001F4388"/>
    <w:rsid w:val="001F440C"/>
    <w:rsid w:val="001F563E"/>
    <w:rsid w:val="001F5A42"/>
    <w:rsid w:val="0020282F"/>
    <w:rsid w:val="00204BBF"/>
    <w:rsid w:val="00205CE2"/>
    <w:rsid w:val="00215A18"/>
    <w:rsid w:val="00216374"/>
    <w:rsid w:val="00223F3A"/>
    <w:rsid w:val="00227363"/>
    <w:rsid w:val="002336E9"/>
    <w:rsid w:val="00237C58"/>
    <w:rsid w:val="0024273B"/>
    <w:rsid w:val="00244580"/>
    <w:rsid w:val="0025123F"/>
    <w:rsid w:val="00252432"/>
    <w:rsid w:val="00253E2F"/>
    <w:rsid w:val="00254D70"/>
    <w:rsid w:val="00255448"/>
    <w:rsid w:val="00255664"/>
    <w:rsid w:val="00255681"/>
    <w:rsid w:val="002674D8"/>
    <w:rsid w:val="00273F78"/>
    <w:rsid w:val="00274E98"/>
    <w:rsid w:val="00283735"/>
    <w:rsid w:val="00283B15"/>
    <w:rsid w:val="00286F04"/>
    <w:rsid w:val="00291558"/>
    <w:rsid w:val="00292215"/>
    <w:rsid w:val="00293BB6"/>
    <w:rsid w:val="00295A5D"/>
    <w:rsid w:val="002A481D"/>
    <w:rsid w:val="002B1119"/>
    <w:rsid w:val="002B2411"/>
    <w:rsid w:val="002B7CC6"/>
    <w:rsid w:val="002C0149"/>
    <w:rsid w:val="002C0FD0"/>
    <w:rsid w:val="002C1498"/>
    <w:rsid w:val="002C2DEC"/>
    <w:rsid w:val="002C544B"/>
    <w:rsid w:val="002D1644"/>
    <w:rsid w:val="002D19B3"/>
    <w:rsid w:val="002D464A"/>
    <w:rsid w:val="002D4A86"/>
    <w:rsid w:val="002D4D3D"/>
    <w:rsid w:val="002D5006"/>
    <w:rsid w:val="002D5AC1"/>
    <w:rsid w:val="002D5AC9"/>
    <w:rsid w:val="002E434D"/>
    <w:rsid w:val="002E63A0"/>
    <w:rsid w:val="002F0DC8"/>
    <w:rsid w:val="002F44A8"/>
    <w:rsid w:val="002F5340"/>
    <w:rsid w:val="002F5356"/>
    <w:rsid w:val="00301550"/>
    <w:rsid w:val="00301D72"/>
    <w:rsid w:val="00302AC9"/>
    <w:rsid w:val="003079A3"/>
    <w:rsid w:val="00313647"/>
    <w:rsid w:val="00316679"/>
    <w:rsid w:val="00320336"/>
    <w:rsid w:val="00326059"/>
    <w:rsid w:val="003320F7"/>
    <w:rsid w:val="00343F28"/>
    <w:rsid w:val="00350C4B"/>
    <w:rsid w:val="003511DC"/>
    <w:rsid w:val="00354374"/>
    <w:rsid w:val="00354D2A"/>
    <w:rsid w:val="0036052E"/>
    <w:rsid w:val="00377A3F"/>
    <w:rsid w:val="00380EB8"/>
    <w:rsid w:val="00395983"/>
    <w:rsid w:val="00397A41"/>
    <w:rsid w:val="003A155D"/>
    <w:rsid w:val="003B0995"/>
    <w:rsid w:val="003B1227"/>
    <w:rsid w:val="003B4E13"/>
    <w:rsid w:val="003C2DB6"/>
    <w:rsid w:val="003C3B0D"/>
    <w:rsid w:val="003C4D18"/>
    <w:rsid w:val="003C4E6F"/>
    <w:rsid w:val="003C73FD"/>
    <w:rsid w:val="003D1EF3"/>
    <w:rsid w:val="003E4249"/>
    <w:rsid w:val="003E4AE9"/>
    <w:rsid w:val="003E5DC7"/>
    <w:rsid w:val="003F6780"/>
    <w:rsid w:val="00400316"/>
    <w:rsid w:val="004068F4"/>
    <w:rsid w:val="004110EB"/>
    <w:rsid w:val="00411689"/>
    <w:rsid w:val="00411D0D"/>
    <w:rsid w:val="00413228"/>
    <w:rsid w:val="004144A8"/>
    <w:rsid w:val="00423943"/>
    <w:rsid w:val="00434DA9"/>
    <w:rsid w:val="00436DB6"/>
    <w:rsid w:val="0043705A"/>
    <w:rsid w:val="00437863"/>
    <w:rsid w:val="0044068A"/>
    <w:rsid w:val="0045068A"/>
    <w:rsid w:val="0045179B"/>
    <w:rsid w:val="004572D8"/>
    <w:rsid w:val="00460D31"/>
    <w:rsid w:val="004622B6"/>
    <w:rsid w:val="004676DF"/>
    <w:rsid w:val="0047095D"/>
    <w:rsid w:val="004720DA"/>
    <w:rsid w:val="00473C89"/>
    <w:rsid w:val="00473E87"/>
    <w:rsid w:val="0047604C"/>
    <w:rsid w:val="004815C4"/>
    <w:rsid w:val="004905D9"/>
    <w:rsid w:val="00490871"/>
    <w:rsid w:val="00495181"/>
    <w:rsid w:val="004A50A8"/>
    <w:rsid w:val="004A7765"/>
    <w:rsid w:val="004A7F6B"/>
    <w:rsid w:val="004B3894"/>
    <w:rsid w:val="004C34D4"/>
    <w:rsid w:val="004C4B8E"/>
    <w:rsid w:val="004E169B"/>
    <w:rsid w:val="004F268C"/>
    <w:rsid w:val="004F648D"/>
    <w:rsid w:val="004F6995"/>
    <w:rsid w:val="004F7533"/>
    <w:rsid w:val="005000B1"/>
    <w:rsid w:val="005066C6"/>
    <w:rsid w:val="005176B3"/>
    <w:rsid w:val="00520279"/>
    <w:rsid w:val="00520ACB"/>
    <w:rsid w:val="00533155"/>
    <w:rsid w:val="00533AC7"/>
    <w:rsid w:val="0054387D"/>
    <w:rsid w:val="00550C78"/>
    <w:rsid w:val="00553BD8"/>
    <w:rsid w:val="00553F2D"/>
    <w:rsid w:val="005554A2"/>
    <w:rsid w:val="00575DAA"/>
    <w:rsid w:val="00576B13"/>
    <w:rsid w:val="00576F77"/>
    <w:rsid w:val="00581235"/>
    <w:rsid w:val="0058600D"/>
    <w:rsid w:val="00590B16"/>
    <w:rsid w:val="0059142E"/>
    <w:rsid w:val="00594DA2"/>
    <w:rsid w:val="00595B1D"/>
    <w:rsid w:val="005A3EA7"/>
    <w:rsid w:val="005A55F0"/>
    <w:rsid w:val="005A76C1"/>
    <w:rsid w:val="005B1876"/>
    <w:rsid w:val="005B456B"/>
    <w:rsid w:val="005C0291"/>
    <w:rsid w:val="005C2421"/>
    <w:rsid w:val="005C3F32"/>
    <w:rsid w:val="005D4EB4"/>
    <w:rsid w:val="005E4FE0"/>
    <w:rsid w:val="005E5B15"/>
    <w:rsid w:val="005F0E63"/>
    <w:rsid w:val="005F7C36"/>
    <w:rsid w:val="00605E30"/>
    <w:rsid w:val="00606B2B"/>
    <w:rsid w:val="00606B64"/>
    <w:rsid w:val="006077F5"/>
    <w:rsid w:val="00610E6A"/>
    <w:rsid w:val="00614E2F"/>
    <w:rsid w:val="006154B3"/>
    <w:rsid w:val="00623D79"/>
    <w:rsid w:val="00625B67"/>
    <w:rsid w:val="006321BD"/>
    <w:rsid w:val="00640C9C"/>
    <w:rsid w:val="006411A9"/>
    <w:rsid w:val="00646830"/>
    <w:rsid w:val="006545A6"/>
    <w:rsid w:val="006552C4"/>
    <w:rsid w:val="00661C88"/>
    <w:rsid w:val="0066437F"/>
    <w:rsid w:val="00673402"/>
    <w:rsid w:val="00685132"/>
    <w:rsid w:val="00695D38"/>
    <w:rsid w:val="00697431"/>
    <w:rsid w:val="00697C2A"/>
    <w:rsid w:val="006A338D"/>
    <w:rsid w:val="006A612B"/>
    <w:rsid w:val="006B15ED"/>
    <w:rsid w:val="006B4D1C"/>
    <w:rsid w:val="006B6B98"/>
    <w:rsid w:val="006B6D7F"/>
    <w:rsid w:val="006C0500"/>
    <w:rsid w:val="006C2539"/>
    <w:rsid w:val="006C6014"/>
    <w:rsid w:val="006C753C"/>
    <w:rsid w:val="006D02D6"/>
    <w:rsid w:val="006D2DD2"/>
    <w:rsid w:val="006D49EB"/>
    <w:rsid w:val="006D6E19"/>
    <w:rsid w:val="006E555A"/>
    <w:rsid w:val="006F1DE8"/>
    <w:rsid w:val="006F63F5"/>
    <w:rsid w:val="006F7EB8"/>
    <w:rsid w:val="00700A44"/>
    <w:rsid w:val="007040BD"/>
    <w:rsid w:val="00704CF8"/>
    <w:rsid w:val="007052AA"/>
    <w:rsid w:val="007059B3"/>
    <w:rsid w:val="007106E5"/>
    <w:rsid w:val="00713091"/>
    <w:rsid w:val="007205DA"/>
    <w:rsid w:val="00721391"/>
    <w:rsid w:val="00722802"/>
    <w:rsid w:val="00723956"/>
    <w:rsid w:val="00727739"/>
    <w:rsid w:val="00727742"/>
    <w:rsid w:val="00731CC5"/>
    <w:rsid w:val="00733E27"/>
    <w:rsid w:val="007355B7"/>
    <w:rsid w:val="00740E91"/>
    <w:rsid w:val="00741096"/>
    <w:rsid w:val="00745039"/>
    <w:rsid w:val="00747880"/>
    <w:rsid w:val="00750B5C"/>
    <w:rsid w:val="007530F6"/>
    <w:rsid w:val="00775C16"/>
    <w:rsid w:val="00777D46"/>
    <w:rsid w:val="00780DB4"/>
    <w:rsid w:val="00781A4B"/>
    <w:rsid w:val="00781C28"/>
    <w:rsid w:val="0078202E"/>
    <w:rsid w:val="00785487"/>
    <w:rsid w:val="007868AE"/>
    <w:rsid w:val="00791616"/>
    <w:rsid w:val="007A03EC"/>
    <w:rsid w:val="007A19C0"/>
    <w:rsid w:val="007A2807"/>
    <w:rsid w:val="007A6EC3"/>
    <w:rsid w:val="007A7259"/>
    <w:rsid w:val="007A78CC"/>
    <w:rsid w:val="007A790B"/>
    <w:rsid w:val="007B0F27"/>
    <w:rsid w:val="007B1499"/>
    <w:rsid w:val="007B61EA"/>
    <w:rsid w:val="007B66AA"/>
    <w:rsid w:val="007C4309"/>
    <w:rsid w:val="007D2955"/>
    <w:rsid w:val="007D4556"/>
    <w:rsid w:val="007E3BE7"/>
    <w:rsid w:val="007E50B6"/>
    <w:rsid w:val="007F5B61"/>
    <w:rsid w:val="007F7723"/>
    <w:rsid w:val="008014DF"/>
    <w:rsid w:val="00803D09"/>
    <w:rsid w:val="00803DF4"/>
    <w:rsid w:val="00805D22"/>
    <w:rsid w:val="00811B26"/>
    <w:rsid w:val="00814D5F"/>
    <w:rsid w:val="008173C6"/>
    <w:rsid w:val="0082222F"/>
    <w:rsid w:val="00832C40"/>
    <w:rsid w:val="008342A1"/>
    <w:rsid w:val="00836315"/>
    <w:rsid w:val="00841977"/>
    <w:rsid w:val="00847394"/>
    <w:rsid w:val="0085102D"/>
    <w:rsid w:val="00854D08"/>
    <w:rsid w:val="008550FF"/>
    <w:rsid w:val="0086139C"/>
    <w:rsid w:val="00862ACE"/>
    <w:rsid w:val="00862CF4"/>
    <w:rsid w:val="0086420B"/>
    <w:rsid w:val="00865362"/>
    <w:rsid w:val="00871F9D"/>
    <w:rsid w:val="0087326B"/>
    <w:rsid w:val="00877A58"/>
    <w:rsid w:val="00880258"/>
    <w:rsid w:val="00880C3B"/>
    <w:rsid w:val="00881545"/>
    <w:rsid w:val="008818E3"/>
    <w:rsid w:val="00882652"/>
    <w:rsid w:val="0088278C"/>
    <w:rsid w:val="008832A7"/>
    <w:rsid w:val="00891995"/>
    <w:rsid w:val="0089268E"/>
    <w:rsid w:val="008A031D"/>
    <w:rsid w:val="008A20EC"/>
    <w:rsid w:val="008A38DF"/>
    <w:rsid w:val="008A48BF"/>
    <w:rsid w:val="008B14D4"/>
    <w:rsid w:val="008B53FD"/>
    <w:rsid w:val="008C12B9"/>
    <w:rsid w:val="008C7EF2"/>
    <w:rsid w:val="008D029E"/>
    <w:rsid w:val="008D287C"/>
    <w:rsid w:val="008E0CDA"/>
    <w:rsid w:val="008E2CAF"/>
    <w:rsid w:val="008E4DB4"/>
    <w:rsid w:val="008E67DD"/>
    <w:rsid w:val="008E7B9D"/>
    <w:rsid w:val="008F68D6"/>
    <w:rsid w:val="00901A57"/>
    <w:rsid w:val="009106D9"/>
    <w:rsid w:val="00911363"/>
    <w:rsid w:val="009122CE"/>
    <w:rsid w:val="009154E4"/>
    <w:rsid w:val="00921D49"/>
    <w:rsid w:val="00922DB3"/>
    <w:rsid w:val="00923B75"/>
    <w:rsid w:val="00930694"/>
    <w:rsid w:val="00935DF6"/>
    <w:rsid w:val="00942E71"/>
    <w:rsid w:val="0094362C"/>
    <w:rsid w:val="009505F6"/>
    <w:rsid w:val="009579CD"/>
    <w:rsid w:val="00960A9C"/>
    <w:rsid w:val="009618E7"/>
    <w:rsid w:val="009711FD"/>
    <w:rsid w:val="009731CD"/>
    <w:rsid w:val="00974562"/>
    <w:rsid w:val="00976DED"/>
    <w:rsid w:val="00977B9D"/>
    <w:rsid w:val="00982FCE"/>
    <w:rsid w:val="00985BC6"/>
    <w:rsid w:val="00990A0B"/>
    <w:rsid w:val="009910F9"/>
    <w:rsid w:val="009959D7"/>
    <w:rsid w:val="009A4944"/>
    <w:rsid w:val="009A6D6C"/>
    <w:rsid w:val="009B2BFD"/>
    <w:rsid w:val="009B4A8F"/>
    <w:rsid w:val="009B576C"/>
    <w:rsid w:val="009C0BB3"/>
    <w:rsid w:val="009C189E"/>
    <w:rsid w:val="009C2ACB"/>
    <w:rsid w:val="009D0DB1"/>
    <w:rsid w:val="009D2560"/>
    <w:rsid w:val="009D3D8A"/>
    <w:rsid w:val="009D487F"/>
    <w:rsid w:val="009D51CE"/>
    <w:rsid w:val="009D73D1"/>
    <w:rsid w:val="009E23B4"/>
    <w:rsid w:val="009E3AE7"/>
    <w:rsid w:val="009E4244"/>
    <w:rsid w:val="009E4BC3"/>
    <w:rsid w:val="009F0BA8"/>
    <w:rsid w:val="009F1E33"/>
    <w:rsid w:val="009F2A40"/>
    <w:rsid w:val="009F6284"/>
    <w:rsid w:val="00A06083"/>
    <w:rsid w:val="00A07DA1"/>
    <w:rsid w:val="00A13D9D"/>
    <w:rsid w:val="00A149E0"/>
    <w:rsid w:val="00A229AA"/>
    <w:rsid w:val="00A2323D"/>
    <w:rsid w:val="00A24296"/>
    <w:rsid w:val="00A253E3"/>
    <w:rsid w:val="00A2671A"/>
    <w:rsid w:val="00A31F80"/>
    <w:rsid w:val="00A335A5"/>
    <w:rsid w:val="00A34C5B"/>
    <w:rsid w:val="00A36CB5"/>
    <w:rsid w:val="00A41EE6"/>
    <w:rsid w:val="00A425D8"/>
    <w:rsid w:val="00A51594"/>
    <w:rsid w:val="00A645F0"/>
    <w:rsid w:val="00A652CC"/>
    <w:rsid w:val="00A65E7A"/>
    <w:rsid w:val="00A66815"/>
    <w:rsid w:val="00A66B89"/>
    <w:rsid w:val="00A66E5B"/>
    <w:rsid w:val="00A6758A"/>
    <w:rsid w:val="00A74DE6"/>
    <w:rsid w:val="00A80710"/>
    <w:rsid w:val="00A84F30"/>
    <w:rsid w:val="00A915D8"/>
    <w:rsid w:val="00AA05E5"/>
    <w:rsid w:val="00AA2264"/>
    <w:rsid w:val="00AA2EC7"/>
    <w:rsid w:val="00AA2EFC"/>
    <w:rsid w:val="00AA6260"/>
    <w:rsid w:val="00AB0573"/>
    <w:rsid w:val="00AB365F"/>
    <w:rsid w:val="00AB39CF"/>
    <w:rsid w:val="00AC199A"/>
    <w:rsid w:val="00AD1260"/>
    <w:rsid w:val="00AD1CA6"/>
    <w:rsid w:val="00AD6CB3"/>
    <w:rsid w:val="00AD73FE"/>
    <w:rsid w:val="00AE16BC"/>
    <w:rsid w:val="00AE1B10"/>
    <w:rsid w:val="00AE3B39"/>
    <w:rsid w:val="00AE5C59"/>
    <w:rsid w:val="00AE6E67"/>
    <w:rsid w:val="00AF1178"/>
    <w:rsid w:val="00AF72ED"/>
    <w:rsid w:val="00B00B48"/>
    <w:rsid w:val="00B01E79"/>
    <w:rsid w:val="00B03490"/>
    <w:rsid w:val="00B07B65"/>
    <w:rsid w:val="00B1374B"/>
    <w:rsid w:val="00B20B6D"/>
    <w:rsid w:val="00B3146B"/>
    <w:rsid w:val="00B43F11"/>
    <w:rsid w:val="00B4642A"/>
    <w:rsid w:val="00B46AE6"/>
    <w:rsid w:val="00B5194C"/>
    <w:rsid w:val="00B552DD"/>
    <w:rsid w:val="00B60F46"/>
    <w:rsid w:val="00B63052"/>
    <w:rsid w:val="00B6687F"/>
    <w:rsid w:val="00B73AE4"/>
    <w:rsid w:val="00B7421D"/>
    <w:rsid w:val="00B74F15"/>
    <w:rsid w:val="00B75792"/>
    <w:rsid w:val="00B76FAA"/>
    <w:rsid w:val="00B8063E"/>
    <w:rsid w:val="00B81391"/>
    <w:rsid w:val="00B821CA"/>
    <w:rsid w:val="00B86490"/>
    <w:rsid w:val="00B8769B"/>
    <w:rsid w:val="00B97242"/>
    <w:rsid w:val="00BA1DAB"/>
    <w:rsid w:val="00BA1F99"/>
    <w:rsid w:val="00BA442D"/>
    <w:rsid w:val="00BA4582"/>
    <w:rsid w:val="00BC6AAF"/>
    <w:rsid w:val="00BD553D"/>
    <w:rsid w:val="00BD6AAE"/>
    <w:rsid w:val="00BD7CB3"/>
    <w:rsid w:val="00BE164D"/>
    <w:rsid w:val="00BE5D1B"/>
    <w:rsid w:val="00BF6812"/>
    <w:rsid w:val="00C0161D"/>
    <w:rsid w:val="00C01861"/>
    <w:rsid w:val="00C1040B"/>
    <w:rsid w:val="00C14EB4"/>
    <w:rsid w:val="00C260A4"/>
    <w:rsid w:val="00C30CB9"/>
    <w:rsid w:val="00C3197B"/>
    <w:rsid w:val="00C3701D"/>
    <w:rsid w:val="00C37285"/>
    <w:rsid w:val="00C40F53"/>
    <w:rsid w:val="00C412A2"/>
    <w:rsid w:val="00C43FA2"/>
    <w:rsid w:val="00C44541"/>
    <w:rsid w:val="00C4495A"/>
    <w:rsid w:val="00C543C7"/>
    <w:rsid w:val="00C55E2E"/>
    <w:rsid w:val="00C562CA"/>
    <w:rsid w:val="00C5781D"/>
    <w:rsid w:val="00C636F8"/>
    <w:rsid w:val="00C67694"/>
    <w:rsid w:val="00C76800"/>
    <w:rsid w:val="00C86185"/>
    <w:rsid w:val="00C86A06"/>
    <w:rsid w:val="00C86A5E"/>
    <w:rsid w:val="00C94031"/>
    <w:rsid w:val="00C951B1"/>
    <w:rsid w:val="00C951B8"/>
    <w:rsid w:val="00CA2CD4"/>
    <w:rsid w:val="00CA6F1B"/>
    <w:rsid w:val="00CA7DA0"/>
    <w:rsid w:val="00CB0607"/>
    <w:rsid w:val="00CB5EBC"/>
    <w:rsid w:val="00CC533D"/>
    <w:rsid w:val="00CC6A4A"/>
    <w:rsid w:val="00CE57D4"/>
    <w:rsid w:val="00CE720D"/>
    <w:rsid w:val="00CF2074"/>
    <w:rsid w:val="00CF25C1"/>
    <w:rsid w:val="00CF4B25"/>
    <w:rsid w:val="00CF5AA3"/>
    <w:rsid w:val="00CF5F3A"/>
    <w:rsid w:val="00CF5FF9"/>
    <w:rsid w:val="00CF744D"/>
    <w:rsid w:val="00CF78AE"/>
    <w:rsid w:val="00D0086C"/>
    <w:rsid w:val="00D02362"/>
    <w:rsid w:val="00D07494"/>
    <w:rsid w:val="00D127FE"/>
    <w:rsid w:val="00D14F87"/>
    <w:rsid w:val="00D266D8"/>
    <w:rsid w:val="00D3102A"/>
    <w:rsid w:val="00D32A83"/>
    <w:rsid w:val="00D35595"/>
    <w:rsid w:val="00D4426E"/>
    <w:rsid w:val="00D45F03"/>
    <w:rsid w:val="00D46A66"/>
    <w:rsid w:val="00D50720"/>
    <w:rsid w:val="00D6240D"/>
    <w:rsid w:val="00D627F5"/>
    <w:rsid w:val="00D65405"/>
    <w:rsid w:val="00D67C2F"/>
    <w:rsid w:val="00D70D58"/>
    <w:rsid w:val="00D72409"/>
    <w:rsid w:val="00D74278"/>
    <w:rsid w:val="00D8710E"/>
    <w:rsid w:val="00D97649"/>
    <w:rsid w:val="00DA2A7A"/>
    <w:rsid w:val="00DA2FD0"/>
    <w:rsid w:val="00DA6241"/>
    <w:rsid w:val="00DA62EC"/>
    <w:rsid w:val="00DB2D04"/>
    <w:rsid w:val="00DB4FDB"/>
    <w:rsid w:val="00DC10E7"/>
    <w:rsid w:val="00DC46C3"/>
    <w:rsid w:val="00DC4CB7"/>
    <w:rsid w:val="00DE1D77"/>
    <w:rsid w:val="00DE41EF"/>
    <w:rsid w:val="00DE4AD8"/>
    <w:rsid w:val="00DE79B4"/>
    <w:rsid w:val="00E00D41"/>
    <w:rsid w:val="00E07178"/>
    <w:rsid w:val="00E14FB7"/>
    <w:rsid w:val="00E231FB"/>
    <w:rsid w:val="00E2636C"/>
    <w:rsid w:val="00E27D58"/>
    <w:rsid w:val="00E323FD"/>
    <w:rsid w:val="00E3324C"/>
    <w:rsid w:val="00E469EE"/>
    <w:rsid w:val="00E475A8"/>
    <w:rsid w:val="00E54719"/>
    <w:rsid w:val="00E56B6E"/>
    <w:rsid w:val="00E62DFA"/>
    <w:rsid w:val="00E63225"/>
    <w:rsid w:val="00E70D46"/>
    <w:rsid w:val="00E76E82"/>
    <w:rsid w:val="00E81933"/>
    <w:rsid w:val="00E82303"/>
    <w:rsid w:val="00E84C42"/>
    <w:rsid w:val="00E87C89"/>
    <w:rsid w:val="00E95D98"/>
    <w:rsid w:val="00EA1911"/>
    <w:rsid w:val="00EA2A75"/>
    <w:rsid w:val="00EA512F"/>
    <w:rsid w:val="00EA55D3"/>
    <w:rsid w:val="00EB6460"/>
    <w:rsid w:val="00ED0566"/>
    <w:rsid w:val="00EE0803"/>
    <w:rsid w:val="00EE0A11"/>
    <w:rsid w:val="00EE48C9"/>
    <w:rsid w:val="00EE53A5"/>
    <w:rsid w:val="00EF42DD"/>
    <w:rsid w:val="00EF656E"/>
    <w:rsid w:val="00F01F94"/>
    <w:rsid w:val="00F03745"/>
    <w:rsid w:val="00F04E28"/>
    <w:rsid w:val="00F055DD"/>
    <w:rsid w:val="00F06E2D"/>
    <w:rsid w:val="00F11BCC"/>
    <w:rsid w:val="00F216CA"/>
    <w:rsid w:val="00F23047"/>
    <w:rsid w:val="00F25E40"/>
    <w:rsid w:val="00F26F58"/>
    <w:rsid w:val="00F274E6"/>
    <w:rsid w:val="00F35CFC"/>
    <w:rsid w:val="00F422DE"/>
    <w:rsid w:val="00F476D0"/>
    <w:rsid w:val="00F504AD"/>
    <w:rsid w:val="00F50F92"/>
    <w:rsid w:val="00F539BA"/>
    <w:rsid w:val="00F53A0B"/>
    <w:rsid w:val="00F53CC2"/>
    <w:rsid w:val="00F55502"/>
    <w:rsid w:val="00F56119"/>
    <w:rsid w:val="00F571FD"/>
    <w:rsid w:val="00F6546B"/>
    <w:rsid w:val="00F67930"/>
    <w:rsid w:val="00F67E49"/>
    <w:rsid w:val="00F717B7"/>
    <w:rsid w:val="00F76F5E"/>
    <w:rsid w:val="00F80BD8"/>
    <w:rsid w:val="00F83026"/>
    <w:rsid w:val="00F90838"/>
    <w:rsid w:val="00F94802"/>
    <w:rsid w:val="00F9584F"/>
    <w:rsid w:val="00F96BCA"/>
    <w:rsid w:val="00FA2217"/>
    <w:rsid w:val="00FA3F90"/>
    <w:rsid w:val="00FA45B8"/>
    <w:rsid w:val="00FA6381"/>
    <w:rsid w:val="00FB5B99"/>
    <w:rsid w:val="00FB6A9B"/>
    <w:rsid w:val="00FC1CE9"/>
    <w:rsid w:val="00FC3322"/>
    <w:rsid w:val="00FC636A"/>
    <w:rsid w:val="00FC76BA"/>
    <w:rsid w:val="00FD05F9"/>
    <w:rsid w:val="00FD0E2C"/>
    <w:rsid w:val="00FD4816"/>
    <w:rsid w:val="00FE4B72"/>
    <w:rsid w:val="00FE5A9D"/>
    <w:rsid w:val="00FE6FAD"/>
    <w:rsid w:val="00FE7F93"/>
    <w:rsid w:val="00FF4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qFormat="1"/>
    <w:lsdException w:name="caption" w:uiPriority="0" w:qFormat="1"/>
    <w:lsdException w:name="page number" w:uiPriority="0"/>
    <w:lsdException w:name="List Bullet" w:uiPriority="0"/>
    <w:lsdException w:name="List 2" w:uiPriority="0"/>
    <w:lsdException w:name="List 3" w:uiPriority="0"/>
    <w:lsdException w:name="Title" w:semiHidden="0" w:uiPriority="1" w:unhideWhenUsed="0" w:qFormat="1"/>
    <w:lsdException w:name="Default Paragraph Font" w:uiPriority="1"/>
    <w:lsdException w:name="Body Text" w:qFormat="1"/>
    <w:lsdException w:name="Message Header" w:uiPriority="0"/>
    <w:lsdException w:name="Subtitle" w:semiHidden="0" w:unhideWhenUsed="0" w:qFormat="1"/>
    <w:lsdException w:name="Date" w:uiPriority="0"/>
    <w:lsdException w:name="Body Text 2" w:uiPriority="0"/>
    <w:lsdException w:name="Body Tex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HTML Bottom of Form" w:uiPriority="0"/>
    <w:lsdException w:name="Normal (Web)" w:uiPriority="34" w:qFormat="1"/>
    <w:lsdException w:name="HTML Preformatted" w:uiPriority="0"/>
    <w:lsdException w:name="Outline List 1"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14FB7"/>
    <w:rPr>
      <w:rFonts w:ascii="Times New Roman" w:eastAsia="Times New Roman" w:hAnsi="Times New Roman"/>
      <w:sz w:val="24"/>
      <w:szCs w:val="24"/>
    </w:rPr>
  </w:style>
  <w:style w:type="paragraph" w:styleId="10">
    <w:name w:val="heading 1"/>
    <w:basedOn w:val="a0"/>
    <w:next w:val="a0"/>
    <w:link w:val="11"/>
    <w:uiPriority w:val="99"/>
    <w:qFormat/>
    <w:rsid w:val="00E14FB7"/>
    <w:pPr>
      <w:keepNext/>
      <w:outlineLvl w:val="0"/>
    </w:pPr>
    <w:rPr>
      <w:sz w:val="28"/>
    </w:rPr>
  </w:style>
  <w:style w:type="paragraph" w:styleId="2">
    <w:name w:val="heading 2"/>
    <w:basedOn w:val="a0"/>
    <w:next w:val="a0"/>
    <w:link w:val="20"/>
    <w:uiPriority w:val="9"/>
    <w:qFormat/>
    <w:rsid w:val="00E14FB7"/>
    <w:pPr>
      <w:keepNext/>
      <w:widowControl w:val="0"/>
      <w:autoSpaceDE w:val="0"/>
      <w:autoSpaceDN w:val="0"/>
      <w:adjustRightInd w:val="0"/>
      <w:jc w:val="center"/>
      <w:outlineLvl w:val="1"/>
    </w:pPr>
    <w:rPr>
      <w:b/>
      <w:bCs/>
      <w:color w:val="000080"/>
      <w:sz w:val="28"/>
      <w:szCs w:val="28"/>
    </w:rPr>
  </w:style>
  <w:style w:type="paragraph" w:styleId="3">
    <w:name w:val="heading 3"/>
    <w:basedOn w:val="a0"/>
    <w:next w:val="a0"/>
    <w:link w:val="30"/>
    <w:uiPriority w:val="99"/>
    <w:unhideWhenUsed/>
    <w:qFormat/>
    <w:rsid w:val="00E14FB7"/>
    <w:pPr>
      <w:keepNext/>
      <w:jc w:val="right"/>
      <w:outlineLvl w:val="2"/>
    </w:pPr>
    <w:rPr>
      <w:sz w:val="28"/>
    </w:rPr>
  </w:style>
  <w:style w:type="paragraph" w:styleId="4">
    <w:name w:val="heading 4"/>
    <w:basedOn w:val="a0"/>
    <w:next w:val="a0"/>
    <w:link w:val="40"/>
    <w:uiPriority w:val="99"/>
    <w:unhideWhenUsed/>
    <w:qFormat/>
    <w:rsid w:val="00E14FB7"/>
    <w:pPr>
      <w:keepNext/>
      <w:spacing w:before="240" w:after="60"/>
      <w:outlineLvl w:val="3"/>
    </w:pPr>
    <w:rPr>
      <w:rFonts w:ascii="Calibri" w:hAnsi="Calibri"/>
      <w:b/>
      <w:bCs/>
      <w:sz w:val="28"/>
      <w:szCs w:val="28"/>
    </w:rPr>
  </w:style>
  <w:style w:type="paragraph" w:styleId="5">
    <w:name w:val="heading 5"/>
    <w:basedOn w:val="a0"/>
    <w:next w:val="a0"/>
    <w:link w:val="50"/>
    <w:uiPriority w:val="99"/>
    <w:unhideWhenUsed/>
    <w:qFormat/>
    <w:rsid w:val="00E14FB7"/>
    <w:pPr>
      <w:keepNext/>
      <w:keepLines/>
      <w:spacing w:before="200"/>
      <w:outlineLvl w:val="4"/>
    </w:pPr>
    <w:rPr>
      <w:rFonts w:ascii="Cambria" w:hAnsi="Cambria"/>
      <w:color w:val="243F60"/>
    </w:rPr>
  </w:style>
  <w:style w:type="paragraph" w:styleId="6">
    <w:name w:val="heading 6"/>
    <w:basedOn w:val="a0"/>
    <w:next w:val="a0"/>
    <w:link w:val="60"/>
    <w:uiPriority w:val="99"/>
    <w:unhideWhenUsed/>
    <w:qFormat/>
    <w:rsid w:val="00E14FB7"/>
    <w:pPr>
      <w:keepNext/>
      <w:keepLines/>
      <w:spacing w:before="200"/>
      <w:outlineLvl w:val="5"/>
    </w:pPr>
    <w:rPr>
      <w:rFonts w:ascii="Cambria" w:hAnsi="Cambria"/>
      <w:i/>
      <w:iCs/>
      <w:color w:val="243F60"/>
    </w:rPr>
  </w:style>
  <w:style w:type="paragraph" w:styleId="7">
    <w:name w:val="heading 7"/>
    <w:basedOn w:val="a0"/>
    <w:next w:val="a0"/>
    <w:link w:val="70"/>
    <w:qFormat/>
    <w:rsid w:val="003F6780"/>
    <w:pPr>
      <w:spacing w:before="240" w:after="60"/>
      <w:outlineLvl w:val="6"/>
    </w:pPr>
  </w:style>
  <w:style w:type="paragraph" w:styleId="8">
    <w:name w:val="heading 8"/>
    <w:basedOn w:val="a0"/>
    <w:next w:val="a0"/>
    <w:link w:val="80"/>
    <w:qFormat/>
    <w:rsid w:val="00E14FB7"/>
    <w:pPr>
      <w:spacing w:before="240" w:after="60"/>
      <w:outlineLvl w:val="7"/>
    </w:pPr>
    <w:rPr>
      <w:i/>
      <w:iCs/>
    </w:rPr>
  </w:style>
  <w:style w:type="paragraph" w:styleId="9">
    <w:name w:val="heading 9"/>
    <w:basedOn w:val="a0"/>
    <w:next w:val="a0"/>
    <w:link w:val="90"/>
    <w:unhideWhenUsed/>
    <w:qFormat/>
    <w:rsid w:val="00E14FB7"/>
    <w:pPr>
      <w:spacing w:before="240" w:after="60"/>
      <w:jc w:val="both"/>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E14FB7"/>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E14FB7"/>
    <w:rPr>
      <w:rFonts w:ascii="Times New Roman" w:eastAsia="Times New Roman" w:hAnsi="Times New Roman" w:cs="Times New Roman"/>
      <w:b/>
      <w:bCs/>
      <w:color w:val="000080"/>
      <w:sz w:val="28"/>
      <w:szCs w:val="28"/>
      <w:lang w:eastAsia="ru-RU"/>
    </w:rPr>
  </w:style>
  <w:style w:type="character" w:customStyle="1" w:styleId="30">
    <w:name w:val="Заголовок 3 Знак"/>
    <w:link w:val="3"/>
    <w:uiPriority w:val="99"/>
    <w:rsid w:val="00E14FB7"/>
    <w:rPr>
      <w:rFonts w:ascii="Times New Roman" w:eastAsia="Times New Roman" w:hAnsi="Times New Roman" w:cs="Times New Roman"/>
      <w:sz w:val="28"/>
      <w:szCs w:val="24"/>
      <w:lang w:eastAsia="ru-RU"/>
    </w:rPr>
  </w:style>
  <w:style w:type="character" w:customStyle="1" w:styleId="40">
    <w:name w:val="Заголовок 4 Знак"/>
    <w:link w:val="4"/>
    <w:uiPriority w:val="99"/>
    <w:rsid w:val="00E14FB7"/>
    <w:rPr>
      <w:rFonts w:ascii="Calibri" w:eastAsia="Times New Roman" w:hAnsi="Calibri" w:cs="Times New Roman"/>
      <w:b/>
      <w:bCs/>
      <w:sz w:val="28"/>
      <w:szCs w:val="28"/>
      <w:lang w:eastAsia="ru-RU"/>
    </w:rPr>
  </w:style>
  <w:style w:type="character" w:customStyle="1" w:styleId="50">
    <w:name w:val="Заголовок 5 Знак"/>
    <w:link w:val="5"/>
    <w:uiPriority w:val="99"/>
    <w:rsid w:val="00E14FB7"/>
    <w:rPr>
      <w:rFonts w:ascii="Cambria" w:eastAsia="Times New Roman" w:hAnsi="Cambria" w:cs="Times New Roman"/>
      <w:color w:val="243F60"/>
      <w:sz w:val="24"/>
      <w:szCs w:val="24"/>
      <w:lang w:eastAsia="ru-RU"/>
    </w:rPr>
  </w:style>
  <w:style w:type="character" w:customStyle="1" w:styleId="60">
    <w:name w:val="Заголовок 6 Знак"/>
    <w:link w:val="6"/>
    <w:uiPriority w:val="99"/>
    <w:rsid w:val="00E14FB7"/>
    <w:rPr>
      <w:rFonts w:ascii="Cambria" w:eastAsia="Times New Roman" w:hAnsi="Cambria" w:cs="Times New Roman"/>
      <w:i/>
      <w:iCs/>
      <w:color w:val="243F60"/>
      <w:sz w:val="24"/>
      <w:szCs w:val="24"/>
      <w:lang w:eastAsia="ru-RU"/>
    </w:rPr>
  </w:style>
  <w:style w:type="character" w:customStyle="1" w:styleId="70">
    <w:name w:val="Заголовок 7 Знак"/>
    <w:link w:val="7"/>
    <w:rsid w:val="003F6780"/>
    <w:rPr>
      <w:rFonts w:ascii="Times New Roman" w:eastAsia="Times New Roman" w:hAnsi="Times New Roman"/>
      <w:sz w:val="24"/>
      <w:szCs w:val="24"/>
    </w:rPr>
  </w:style>
  <w:style w:type="character" w:customStyle="1" w:styleId="80">
    <w:name w:val="Заголовок 8 Знак"/>
    <w:link w:val="8"/>
    <w:rsid w:val="00E14FB7"/>
    <w:rPr>
      <w:rFonts w:ascii="Times New Roman" w:eastAsia="Times New Roman" w:hAnsi="Times New Roman" w:cs="Times New Roman"/>
      <w:i/>
      <w:iCs/>
      <w:sz w:val="24"/>
      <w:szCs w:val="24"/>
      <w:lang w:eastAsia="ru-RU"/>
    </w:rPr>
  </w:style>
  <w:style w:type="character" w:customStyle="1" w:styleId="90">
    <w:name w:val="Заголовок 9 Знак"/>
    <w:link w:val="9"/>
    <w:rsid w:val="00E14FB7"/>
    <w:rPr>
      <w:rFonts w:ascii="Arial" w:eastAsia="Times New Roman" w:hAnsi="Arial" w:cs="Arial"/>
      <w:lang w:eastAsia="ru-RU"/>
    </w:rPr>
  </w:style>
  <w:style w:type="table" w:styleId="a4">
    <w:name w:val="Table Grid"/>
    <w:basedOn w:val="a2"/>
    <w:uiPriority w:val="59"/>
    <w:rsid w:val="00E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Арсенал"/>
    <w:basedOn w:val="a0"/>
    <w:rsid w:val="00E14FB7"/>
    <w:pPr>
      <w:widowControl w:val="0"/>
      <w:snapToGrid w:val="0"/>
      <w:jc w:val="both"/>
    </w:pPr>
    <w:rPr>
      <w:bCs/>
      <w:szCs w:val="20"/>
    </w:rPr>
  </w:style>
  <w:style w:type="paragraph" w:styleId="a6">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0"/>
    <w:autoRedefine/>
    <w:uiPriority w:val="34"/>
    <w:unhideWhenUsed/>
    <w:qFormat/>
    <w:rsid w:val="00B63052"/>
    <w:pPr>
      <w:spacing w:line="360" w:lineRule="auto"/>
      <w:contextualSpacing/>
    </w:pPr>
    <w:rPr>
      <w:rFonts w:ascii="Calibri" w:eastAsia="Calibri" w:hAnsi="Calibri"/>
      <w:sz w:val="22"/>
      <w:szCs w:val="22"/>
      <w:lang w:eastAsia="en-US"/>
    </w:rPr>
  </w:style>
  <w:style w:type="paragraph" w:customStyle="1" w:styleId="ConsPlusTitle">
    <w:name w:val="ConsPlusTitle"/>
    <w:link w:val="ConsPlusTitle0"/>
    <w:autoRedefine/>
    <w:qFormat/>
    <w:rsid w:val="000E0353"/>
    <w:pPr>
      <w:autoSpaceDE w:val="0"/>
      <w:autoSpaceDN w:val="0"/>
      <w:adjustRightInd w:val="0"/>
      <w:jc w:val="both"/>
      <w:outlineLvl w:val="0"/>
    </w:pPr>
    <w:rPr>
      <w:rFonts w:ascii="Times New Roman" w:eastAsia="Times New Roman" w:hAnsi="Times New Roman"/>
      <w:bCs/>
    </w:rPr>
  </w:style>
  <w:style w:type="character" w:customStyle="1" w:styleId="ConsPlusTitle0">
    <w:name w:val="ConsPlusTitle Знак"/>
    <w:link w:val="ConsPlusTitle"/>
    <w:rsid w:val="000E0353"/>
    <w:rPr>
      <w:rFonts w:ascii="Times New Roman" w:eastAsia="Times New Roman" w:hAnsi="Times New Roman"/>
      <w:bCs/>
      <w:lang w:val="ru-RU" w:eastAsia="ru-RU" w:bidi="ar-SA"/>
    </w:rPr>
  </w:style>
  <w:style w:type="paragraph" w:customStyle="1" w:styleId="ConsNormal">
    <w:name w:val="ConsNormal"/>
    <w:link w:val="ConsNormal0"/>
    <w:autoRedefine/>
    <w:uiPriority w:val="34"/>
    <w:qFormat/>
    <w:rsid w:val="006F63F5"/>
    <w:pPr>
      <w:snapToGrid w:val="0"/>
      <w:jc w:val="right"/>
    </w:pPr>
    <w:rPr>
      <w:rFonts w:ascii="Times New Roman" w:eastAsia="Times New Roman" w:hAnsi="Times New Roman"/>
    </w:rPr>
  </w:style>
  <w:style w:type="character" w:customStyle="1" w:styleId="ConsNormal0">
    <w:name w:val="ConsNormal Знак"/>
    <w:link w:val="ConsNormal"/>
    <w:uiPriority w:val="34"/>
    <w:rsid w:val="006F63F5"/>
    <w:rPr>
      <w:rFonts w:ascii="Times New Roman" w:eastAsia="Times New Roman" w:hAnsi="Times New Roman"/>
      <w:lang w:val="ru-RU" w:eastAsia="ru-RU" w:bidi="ar-SA"/>
    </w:rPr>
  </w:style>
  <w:style w:type="character" w:customStyle="1" w:styleId="a7">
    <w:name w:val="Основной текст Знак"/>
    <w:aliases w:val=" Знак Знак,bt Знак1,Основной текст Знак Знак Знак1"/>
    <w:link w:val="a8"/>
    <w:uiPriority w:val="99"/>
    <w:locked/>
    <w:rsid w:val="00E14FB7"/>
    <w:rPr>
      <w:rFonts w:ascii="Times New Roman" w:eastAsia="Times New Roman" w:hAnsi="Times New Roman" w:cs="Times New Roman"/>
      <w:sz w:val="24"/>
      <w:szCs w:val="24"/>
      <w:lang w:eastAsia="ru-RU"/>
    </w:rPr>
  </w:style>
  <w:style w:type="paragraph" w:styleId="a8">
    <w:name w:val="Body Text"/>
    <w:aliases w:val=" Знак,bt,Основной текст Знак Знак"/>
    <w:basedOn w:val="a0"/>
    <w:link w:val="a7"/>
    <w:uiPriority w:val="99"/>
    <w:unhideWhenUsed/>
    <w:qFormat/>
    <w:rsid w:val="00E14FB7"/>
    <w:pPr>
      <w:spacing w:after="120"/>
    </w:pPr>
  </w:style>
  <w:style w:type="character" w:customStyle="1" w:styleId="12">
    <w:name w:val="Основной текст Знак1"/>
    <w:uiPriority w:val="99"/>
    <w:rsid w:val="00E14FB7"/>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E14FB7"/>
    <w:rPr>
      <w:rFonts w:ascii="Times New Roman" w:eastAsia="Times New Roman" w:hAnsi="Times New Roman" w:cs="Times New Roman"/>
      <w:sz w:val="28"/>
      <w:szCs w:val="24"/>
      <w:lang w:eastAsia="ru-RU"/>
    </w:rPr>
  </w:style>
  <w:style w:type="paragraph" w:styleId="22">
    <w:name w:val="Body Text 2"/>
    <w:basedOn w:val="a0"/>
    <w:link w:val="21"/>
    <w:unhideWhenUsed/>
    <w:rsid w:val="00E14FB7"/>
    <w:pPr>
      <w:spacing w:after="120" w:line="480" w:lineRule="auto"/>
    </w:pPr>
    <w:rPr>
      <w:sz w:val="28"/>
    </w:rPr>
  </w:style>
  <w:style w:type="character" w:customStyle="1" w:styleId="210">
    <w:name w:val="Основной текст 2 Знак1"/>
    <w:uiPriority w:val="99"/>
    <w:rsid w:val="00E14FB7"/>
    <w:rPr>
      <w:rFonts w:ascii="Times New Roman" w:eastAsia="Times New Roman" w:hAnsi="Times New Roman" w:cs="Times New Roman"/>
      <w:sz w:val="24"/>
      <w:szCs w:val="24"/>
      <w:lang w:eastAsia="ru-RU"/>
    </w:rPr>
  </w:style>
  <w:style w:type="character" w:customStyle="1" w:styleId="31">
    <w:name w:val="Основной текст с отступом 3 Знак1"/>
    <w:link w:val="32"/>
    <w:uiPriority w:val="99"/>
    <w:locked/>
    <w:rsid w:val="00E14FB7"/>
    <w:rPr>
      <w:rFonts w:ascii="Times New Roman" w:eastAsia="Calibri" w:hAnsi="Times New Roman" w:cs="Times New Roman"/>
      <w:sz w:val="16"/>
      <w:szCs w:val="16"/>
      <w:lang w:eastAsia="ru-RU"/>
    </w:rPr>
  </w:style>
  <w:style w:type="paragraph" w:styleId="32">
    <w:name w:val="Body Text Indent 3"/>
    <w:basedOn w:val="a0"/>
    <w:link w:val="31"/>
    <w:uiPriority w:val="99"/>
    <w:unhideWhenUsed/>
    <w:rsid w:val="00E14FB7"/>
    <w:pPr>
      <w:spacing w:after="120"/>
      <w:ind w:left="283"/>
    </w:pPr>
    <w:rPr>
      <w:rFonts w:eastAsia="Calibri"/>
      <w:sz w:val="16"/>
      <w:szCs w:val="16"/>
    </w:rPr>
  </w:style>
  <w:style w:type="character" w:customStyle="1" w:styleId="33">
    <w:name w:val="Основной текст с отступом 3 Знак"/>
    <w:uiPriority w:val="99"/>
    <w:rsid w:val="00E14FB7"/>
    <w:rPr>
      <w:rFonts w:ascii="Times New Roman" w:eastAsia="Times New Roman" w:hAnsi="Times New Roman" w:cs="Times New Roman"/>
      <w:sz w:val="16"/>
      <w:szCs w:val="16"/>
      <w:lang w:eastAsia="ru-RU"/>
    </w:rPr>
  </w:style>
  <w:style w:type="paragraph" w:styleId="a9">
    <w:name w:val="Plain Text"/>
    <w:basedOn w:val="a0"/>
    <w:link w:val="aa"/>
    <w:unhideWhenUsed/>
    <w:rsid w:val="00E14FB7"/>
    <w:rPr>
      <w:rFonts w:ascii="Courier New" w:hAnsi="Courier New"/>
      <w:sz w:val="20"/>
      <w:szCs w:val="20"/>
    </w:rPr>
  </w:style>
  <w:style w:type="character" w:customStyle="1" w:styleId="aa">
    <w:name w:val="Текст Знак"/>
    <w:link w:val="a9"/>
    <w:rsid w:val="00E14FB7"/>
    <w:rPr>
      <w:rFonts w:ascii="Courier New" w:eastAsia="Times New Roman" w:hAnsi="Courier New" w:cs="Courier New"/>
      <w:sz w:val="20"/>
      <w:szCs w:val="20"/>
      <w:lang w:eastAsia="ru-RU"/>
    </w:rPr>
  </w:style>
  <w:style w:type="character" w:styleId="ab">
    <w:name w:val="Hyperlink"/>
    <w:uiPriority w:val="99"/>
    <w:unhideWhenUsed/>
    <w:rsid w:val="00E14FB7"/>
    <w:rPr>
      <w:color w:val="0000FF"/>
      <w:u w:val="single"/>
    </w:rPr>
  </w:style>
  <w:style w:type="paragraph" w:styleId="ac">
    <w:name w:val="header"/>
    <w:aliases w:val="ВерхКолонтитул"/>
    <w:basedOn w:val="a0"/>
    <w:link w:val="ad"/>
    <w:uiPriority w:val="99"/>
    <w:unhideWhenUsed/>
    <w:qFormat/>
    <w:rsid w:val="00E14FB7"/>
    <w:pPr>
      <w:widowControl w:val="0"/>
      <w:tabs>
        <w:tab w:val="center" w:pos="4153"/>
        <w:tab w:val="right" w:pos="8306"/>
      </w:tabs>
      <w:jc w:val="both"/>
    </w:pPr>
    <w:rPr>
      <w:sz w:val="20"/>
      <w:szCs w:val="20"/>
    </w:rPr>
  </w:style>
  <w:style w:type="character" w:customStyle="1" w:styleId="ad">
    <w:name w:val="Верхний колонтитул Знак"/>
    <w:aliases w:val="ВерхКолонтитул Знак"/>
    <w:link w:val="ac"/>
    <w:uiPriority w:val="99"/>
    <w:rsid w:val="00E14FB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E14FB7"/>
    <w:pPr>
      <w:tabs>
        <w:tab w:val="center" w:pos="4677"/>
        <w:tab w:val="right" w:pos="9355"/>
      </w:tabs>
      <w:jc w:val="both"/>
    </w:pPr>
  </w:style>
  <w:style w:type="character" w:customStyle="1" w:styleId="af">
    <w:name w:val="Нижний колонтитул Знак"/>
    <w:link w:val="ae"/>
    <w:uiPriority w:val="99"/>
    <w:rsid w:val="00E14FB7"/>
    <w:rPr>
      <w:rFonts w:ascii="Times New Roman" w:eastAsia="Times New Roman" w:hAnsi="Times New Roman" w:cs="Times New Roman"/>
      <w:sz w:val="24"/>
      <w:szCs w:val="24"/>
      <w:lang w:eastAsia="ru-RU"/>
    </w:rPr>
  </w:style>
  <w:style w:type="paragraph" w:styleId="af0">
    <w:name w:val="Balloon Text"/>
    <w:basedOn w:val="a0"/>
    <w:link w:val="af1"/>
    <w:uiPriority w:val="99"/>
    <w:unhideWhenUsed/>
    <w:rsid w:val="00E14FB7"/>
    <w:pPr>
      <w:jc w:val="both"/>
    </w:pPr>
    <w:rPr>
      <w:rFonts w:ascii="Tahoma" w:hAnsi="Tahoma"/>
      <w:sz w:val="16"/>
      <w:szCs w:val="16"/>
    </w:rPr>
  </w:style>
  <w:style w:type="character" w:customStyle="1" w:styleId="af1">
    <w:name w:val="Текст выноски Знак"/>
    <w:link w:val="af0"/>
    <w:uiPriority w:val="99"/>
    <w:rsid w:val="00E14FB7"/>
    <w:rPr>
      <w:rFonts w:ascii="Tahoma" w:eastAsia="Times New Roman" w:hAnsi="Tahoma" w:cs="Tahoma"/>
      <w:sz w:val="16"/>
      <w:szCs w:val="16"/>
      <w:lang w:eastAsia="ru-RU"/>
    </w:rPr>
  </w:style>
  <w:style w:type="paragraph" w:styleId="af2">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0"/>
    <w:link w:val="af3"/>
    <w:uiPriority w:val="99"/>
    <w:unhideWhenUsed/>
    <w:rsid w:val="00E14FB7"/>
    <w:pPr>
      <w:spacing w:after="120"/>
      <w:ind w:left="283"/>
      <w:jc w:val="both"/>
    </w:pPr>
  </w:style>
  <w:style w:type="character" w:customStyle="1" w:styleId="af3">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2"/>
    <w:uiPriority w:val="99"/>
    <w:rsid w:val="00E14FB7"/>
    <w:rPr>
      <w:rFonts w:ascii="Times New Roman" w:eastAsia="Times New Roman" w:hAnsi="Times New Roman" w:cs="Times New Roman"/>
      <w:sz w:val="24"/>
      <w:szCs w:val="24"/>
      <w:lang w:eastAsia="ru-RU"/>
    </w:rPr>
  </w:style>
  <w:style w:type="paragraph" w:customStyle="1" w:styleId="af4">
    <w:name w:val="???????"/>
    <w:rsid w:val="00E14FB7"/>
    <w:pPr>
      <w:autoSpaceDE w:val="0"/>
      <w:autoSpaceDN w:val="0"/>
      <w:adjustRightInd w:val="0"/>
    </w:pPr>
    <w:rPr>
      <w:rFonts w:ascii="Times New Roman" w:eastAsia="Times New Roman" w:hAnsi="Times New Roman"/>
    </w:rPr>
  </w:style>
  <w:style w:type="paragraph" w:styleId="34">
    <w:name w:val="Body Text 3"/>
    <w:basedOn w:val="a0"/>
    <w:link w:val="35"/>
    <w:rsid w:val="00E14FB7"/>
    <w:pPr>
      <w:widowControl w:val="0"/>
      <w:shd w:val="clear" w:color="auto" w:fill="FFFFFF"/>
      <w:spacing w:after="100"/>
      <w:jc w:val="both"/>
    </w:pPr>
    <w:rPr>
      <w:sz w:val="20"/>
      <w:szCs w:val="20"/>
    </w:rPr>
  </w:style>
  <w:style w:type="character" w:customStyle="1" w:styleId="35">
    <w:name w:val="Основной текст 3 Знак"/>
    <w:link w:val="34"/>
    <w:rsid w:val="00E14FB7"/>
    <w:rPr>
      <w:rFonts w:ascii="Times New Roman" w:eastAsia="Times New Roman" w:hAnsi="Times New Roman" w:cs="Times New Roman"/>
      <w:sz w:val="20"/>
      <w:szCs w:val="20"/>
      <w:shd w:val="clear" w:color="auto" w:fill="FFFFFF"/>
      <w:lang w:eastAsia="ru-RU"/>
    </w:rPr>
  </w:style>
  <w:style w:type="paragraph" w:styleId="23">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uiPriority w:val="99"/>
    <w:rsid w:val="00E14FB7"/>
    <w:pPr>
      <w:widowControl w:val="0"/>
      <w:autoSpaceDE w:val="0"/>
      <w:autoSpaceDN w:val="0"/>
      <w:adjustRightInd w:val="0"/>
      <w:ind w:firstLine="454"/>
      <w:jc w:val="both"/>
    </w:pPr>
    <w:rPr>
      <w:rFonts w:ascii="Arial" w:hAnsi="Arial"/>
      <w:sz w:val="20"/>
      <w:szCs w:val="20"/>
    </w:rPr>
  </w:style>
  <w:style w:type="character" w:customStyle="1" w:styleId="24">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link w:val="23"/>
    <w:uiPriority w:val="99"/>
    <w:rsid w:val="00E14FB7"/>
    <w:rPr>
      <w:rFonts w:ascii="Arial" w:eastAsia="Times New Roman" w:hAnsi="Arial" w:cs="Arial"/>
      <w:lang w:eastAsia="ru-RU"/>
    </w:rPr>
  </w:style>
  <w:style w:type="paragraph" w:customStyle="1" w:styleId="0">
    <w:name w:val="Заголовок 0"/>
    <w:rsid w:val="00E14FB7"/>
    <w:pPr>
      <w:jc w:val="center"/>
    </w:pPr>
    <w:rPr>
      <w:rFonts w:ascii="Arial" w:eastAsia="Times New Roman" w:hAnsi="Arial"/>
      <w:sz w:val="28"/>
    </w:rPr>
  </w:style>
  <w:style w:type="paragraph" w:customStyle="1" w:styleId="af5">
    <w:name w:val="Стиль"/>
    <w:rsid w:val="00E14FB7"/>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6">
    <w:name w:val="Основной шрифт"/>
    <w:uiPriority w:val="99"/>
    <w:rsid w:val="00E14FB7"/>
  </w:style>
  <w:style w:type="character" w:styleId="af7">
    <w:name w:val="page number"/>
    <w:basedOn w:val="a1"/>
    <w:rsid w:val="00E14FB7"/>
  </w:style>
  <w:style w:type="paragraph" w:customStyle="1" w:styleId="13">
    <w:name w:val="Стиль1"/>
    <w:basedOn w:val="a0"/>
    <w:link w:val="14"/>
    <w:uiPriority w:val="99"/>
    <w:qFormat/>
    <w:rsid w:val="00E14FB7"/>
    <w:pPr>
      <w:ind w:firstLine="720"/>
      <w:jc w:val="both"/>
    </w:pPr>
    <w:rPr>
      <w:rFonts w:ascii="Arial" w:hAnsi="Arial"/>
      <w:sz w:val="22"/>
      <w:szCs w:val="20"/>
    </w:rPr>
  </w:style>
  <w:style w:type="paragraph" w:customStyle="1" w:styleId="00">
    <w:name w:val="Стиль0"/>
    <w:rsid w:val="00E14FB7"/>
    <w:pPr>
      <w:jc w:val="both"/>
    </w:pPr>
    <w:rPr>
      <w:rFonts w:ascii="Arial" w:eastAsia="Times New Roman" w:hAnsi="Arial"/>
      <w:sz w:val="22"/>
    </w:rPr>
  </w:style>
  <w:style w:type="paragraph" w:customStyle="1" w:styleId="af8">
    <w:name w:val="Знак"/>
    <w:basedOn w:val="a0"/>
    <w:uiPriority w:val="99"/>
    <w:rsid w:val="00E14FB7"/>
    <w:pPr>
      <w:autoSpaceDE w:val="0"/>
      <w:autoSpaceDN w:val="0"/>
      <w:spacing w:after="160" w:line="240" w:lineRule="exact"/>
    </w:pPr>
    <w:rPr>
      <w:rFonts w:ascii="Arial" w:eastAsia="MS Mincho" w:hAnsi="Arial" w:cs="Arial"/>
      <w:b/>
      <w:sz w:val="20"/>
      <w:szCs w:val="20"/>
      <w:lang w:val="en-US" w:eastAsia="de-DE"/>
    </w:rPr>
  </w:style>
  <w:style w:type="paragraph" w:customStyle="1" w:styleId="ConsPlusNormal">
    <w:name w:val="ConsPlusNormal"/>
    <w:link w:val="ConsPlusNormal0"/>
    <w:qFormat/>
    <w:rsid w:val="00E14FB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550C78"/>
    <w:rPr>
      <w:rFonts w:ascii="Arial" w:eastAsia="Times New Roman" w:hAnsi="Arial" w:cs="Arial"/>
      <w:lang w:val="ru-RU" w:eastAsia="ru-RU" w:bidi="ar-SA"/>
    </w:rPr>
  </w:style>
  <w:style w:type="paragraph" w:styleId="af9">
    <w:name w:val="List Paragraph"/>
    <w:basedOn w:val="a0"/>
    <w:link w:val="afa"/>
    <w:uiPriority w:val="34"/>
    <w:qFormat/>
    <w:rsid w:val="00E14FB7"/>
    <w:pPr>
      <w:ind w:left="720"/>
      <w:contextualSpacing/>
    </w:pPr>
  </w:style>
  <w:style w:type="character" w:customStyle="1" w:styleId="afa">
    <w:name w:val="Абзац списка Знак"/>
    <w:link w:val="af9"/>
    <w:uiPriority w:val="34"/>
    <w:locked/>
    <w:rsid w:val="004A7765"/>
    <w:rPr>
      <w:rFonts w:ascii="Times New Roman" w:eastAsia="Times New Roman" w:hAnsi="Times New Roman"/>
      <w:sz w:val="24"/>
      <w:szCs w:val="24"/>
    </w:rPr>
  </w:style>
  <w:style w:type="paragraph" w:styleId="afb">
    <w:name w:val="List Bullet"/>
    <w:basedOn w:val="a0"/>
    <w:unhideWhenUsed/>
    <w:rsid w:val="00E14FB7"/>
    <w:pPr>
      <w:spacing w:after="200" w:line="276" w:lineRule="auto"/>
      <w:contextualSpacing/>
    </w:pPr>
    <w:rPr>
      <w:sz w:val="22"/>
      <w:szCs w:val="22"/>
      <w:lang w:eastAsia="en-US"/>
    </w:rPr>
  </w:style>
  <w:style w:type="character" w:customStyle="1" w:styleId="apple-converted-space">
    <w:name w:val="apple-converted-space"/>
    <w:basedOn w:val="a1"/>
    <w:rsid w:val="00E14FB7"/>
  </w:style>
  <w:style w:type="paragraph" w:customStyle="1" w:styleId="western">
    <w:name w:val="western"/>
    <w:basedOn w:val="a0"/>
    <w:uiPriority w:val="99"/>
    <w:rsid w:val="00E14FB7"/>
    <w:pPr>
      <w:spacing w:before="100" w:beforeAutospacing="1" w:after="100" w:afterAutospacing="1"/>
    </w:pPr>
  </w:style>
  <w:style w:type="paragraph" w:styleId="afc">
    <w:name w:val="footnote text"/>
    <w:aliases w:val="single space,Знак Знак Зна"/>
    <w:basedOn w:val="a0"/>
    <w:link w:val="afd"/>
    <w:rsid w:val="00E14FB7"/>
    <w:rPr>
      <w:sz w:val="20"/>
      <w:szCs w:val="20"/>
    </w:rPr>
  </w:style>
  <w:style w:type="character" w:customStyle="1" w:styleId="afd">
    <w:name w:val="Текст сноски Знак"/>
    <w:aliases w:val="single space Знак1,Знак Знак Зна Знак"/>
    <w:link w:val="afc"/>
    <w:rsid w:val="00E14FB7"/>
    <w:rPr>
      <w:rFonts w:ascii="Times New Roman" w:eastAsia="Times New Roman" w:hAnsi="Times New Roman" w:cs="Times New Roman"/>
      <w:sz w:val="20"/>
      <w:szCs w:val="20"/>
      <w:lang w:eastAsia="ru-RU"/>
    </w:rPr>
  </w:style>
  <w:style w:type="paragraph" w:customStyle="1" w:styleId="u">
    <w:name w:val="u"/>
    <w:basedOn w:val="a0"/>
    <w:rsid w:val="00E14FB7"/>
    <w:pPr>
      <w:spacing w:before="100" w:beforeAutospacing="1" w:after="100" w:afterAutospacing="1"/>
    </w:pPr>
  </w:style>
  <w:style w:type="paragraph" w:customStyle="1" w:styleId="unip">
    <w:name w:val="unip"/>
    <w:basedOn w:val="a0"/>
    <w:rsid w:val="00E14FB7"/>
    <w:pPr>
      <w:spacing w:before="100" w:beforeAutospacing="1" w:after="100" w:afterAutospacing="1"/>
    </w:pPr>
  </w:style>
  <w:style w:type="paragraph" w:customStyle="1" w:styleId="uni">
    <w:name w:val="uni"/>
    <w:basedOn w:val="a0"/>
    <w:rsid w:val="00E14FB7"/>
    <w:pPr>
      <w:spacing w:before="100" w:beforeAutospacing="1" w:after="100" w:afterAutospacing="1"/>
    </w:pPr>
  </w:style>
  <w:style w:type="paragraph" w:styleId="afe">
    <w:name w:val="Block Text"/>
    <w:basedOn w:val="a0"/>
    <w:rsid w:val="00E14FB7"/>
    <w:pPr>
      <w:spacing w:line="360" w:lineRule="auto"/>
      <w:ind w:left="526" w:right="43" w:firstLine="709"/>
      <w:jc w:val="both"/>
    </w:pPr>
    <w:rPr>
      <w:sz w:val="28"/>
      <w:szCs w:val="28"/>
    </w:rPr>
  </w:style>
  <w:style w:type="paragraph" w:customStyle="1" w:styleId="ConsNonformat">
    <w:name w:val="ConsNonformat"/>
    <w:rsid w:val="00E14FB7"/>
    <w:pPr>
      <w:widowControl w:val="0"/>
      <w:autoSpaceDE w:val="0"/>
      <w:autoSpaceDN w:val="0"/>
      <w:adjustRightInd w:val="0"/>
    </w:pPr>
    <w:rPr>
      <w:rFonts w:ascii="Courier New" w:eastAsia="Times New Roman" w:hAnsi="Courier New" w:cs="Courier New"/>
    </w:rPr>
  </w:style>
  <w:style w:type="paragraph" w:styleId="15">
    <w:name w:val="toc 1"/>
    <w:basedOn w:val="a0"/>
    <w:next w:val="a0"/>
    <w:autoRedefine/>
    <w:uiPriority w:val="39"/>
    <w:rsid w:val="00E14FB7"/>
    <w:pPr>
      <w:tabs>
        <w:tab w:val="right" w:leader="dot" w:pos="9356"/>
      </w:tabs>
      <w:spacing w:line="24" w:lineRule="atLeast"/>
    </w:pPr>
    <w:rPr>
      <w:bCs/>
      <w:noProof/>
    </w:rPr>
  </w:style>
  <w:style w:type="paragraph" w:styleId="25">
    <w:name w:val="toc 2"/>
    <w:basedOn w:val="a0"/>
    <w:next w:val="a0"/>
    <w:autoRedefine/>
    <w:uiPriority w:val="99"/>
    <w:rsid w:val="00E14FB7"/>
    <w:pPr>
      <w:tabs>
        <w:tab w:val="left" w:pos="1418"/>
        <w:tab w:val="left" w:pos="1760"/>
        <w:tab w:val="right" w:leader="dot" w:pos="9356"/>
      </w:tabs>
      <w:spacing w:line="24" w:lineRule="atLeast"/>
      <w:ind w:left="240"/>
    </w:pPr>
  </w:style>
  <w:style w:type="paragraph" w:styleId="aff">
    <w:name w:val="caption"/>
    <w:basedOn w:val="a0"/>
    <w:next w:val="a0"/>
    <w:qFormat/>
    <w:rsid w:val="00E14FB7"/>
    <w:pPr>
      <w:spacing w:after="200" w:line="276" w:lineRule="auto"/>
    </w:pPr>
    <w:rPr>
      <w:rFonts w:ascii="Calibri" w:eastAsia="Calibri" w:hAnsi="Calibri"/>
      <w:b/>
      <w:bCs/>
      <w:sz w:val="20"/>
      <w:szCs w:val="20"/>
      <w:lang w:eastAsia="en-US"/>
    </w:rPr>
  </w:style>
  <w:style w:type="paragraph" w:customStyle="1" w:styleId="ConsCell">
    <w:name w:val="ConsCell"/>
    <w:rsid w:val="00E14FB7"/>
    <w:pPr>
      <w:widowControl w:val="0"/>
      <w:autoSpaceDE w:val="0"/>
      <w:autoSpaceDN w:val="0"/>
      <w:adjustRightInd w:val="0"/>
    </w:pPr>
    <w:rPr>
      <w:rFonts w:ascii="Arial" w:eastAsia="Times New Roman" w:hAnsi="Arial" w:cs="Arial"/>
    </w:rPr>
  </w:style>
  <w:style w:type="paragraph" w:customStyle="1" w:styleId="nienie">
    <w:name w:val="nienie"/>
    <w:basedOn w:val="a0"/>
    <w:rsid w:val="00E14FB7"/>
    <w:pPr>
      <w:keepLines/>
      <w:widowControl w:val="0"/>
      <w:suppressAutoHyphens/>
      <w:ind w:left="709" w:hanging="284"/>
      <w:jc w:val="both"/>
    </w:pPr>
    <w:rPr>
      <w:rFonts w:ascii="Peterburg" w:eastAsia="Arial" w:hAnsi="Peterburg"/>
      <w:szCs w:val="20"/>
      <w:lang w:eastAsia="ar-SA"/>
    </w:rPr>
  </w:style>
  <w:style w:type="paragraph" w:customStyle="1" w:styleId="Iauiue">
    <w:name w:val="Iau?iue"/>
    <w:rsid w:val="00E14FB7"/>
    <w:pPr>
      <w:widowControl w:val="0"/>
      <w:suppressAutoHyphens/>
    </w:pPr>
    <w:rPr>
      <w:rFonts w:ascii="Times New Roman" w:eastAsia="Arial" w:hAnsi="Times New Roman"/>
      <w:lang w:eastAsia="ar-SA"/>
    </w:rPr>
  </w:style>
  <w:style w:type="paragraph" w:customStyle="1" w:styleId="Iniiaiieoaenonionooiii2">
    <w:name w:val="Iniiaiie oaeno n ionooiii 2"/>
    <w:basedOn w:val="Iauiue"/>
    <w:rsid w:val="00E14FB7"/>
    <w:pPr>
      <w:widowControl/>
      <w:ind w:firstLine="284"/>
      <w:jc w:val="both"/>
    </w:pPr>
    <w:rPr>
      <w:rFonts w:ascii="Peterburg" w:hAnsi="Peterburg"/>
    </w:rPr>
  </w:style>
  <w:style w:type="paragraph" w:customStyle="1" w:styleId="ConsTitle">
    <w:name w:val="ConsTitle"/>
    <w:qFormat/>
    <w:rsid w:val="00E14FB7"/>
    <w:pPr>
      <w:widowControl w:val="0"/>
      <w:snapToGrid w:val="0"/>
      <w:ind w:right="19772"/>
    </w:pPr>
    <w:rPr>
      <w:rFonts w:ascii="Arial" w:eastAsia="Times New Roman" w:hAnsi="Arial"/>
      <w:b/>
      <w:sz w:val="16"/>
    </w:rPr>
  </w:style>
  <w:style w:type="character" w:styleId="aff0">
    <w:name w:val="footnote reference"/>
    <w:uiPriority w:val="99"/>
    <w:unhideWhenUsed/>
    <w:rsid w:val="005F0E63"/>
    <w:rPr>
      <w:vertAlign w:val="superscript"/>
    </w:rPr>
  </w:style>
  <w:style w:type="paragraph" w:customStyle="1" w:styleId="26">
    <w:name w:val="заголовок 2"/>
    <w:basedOn w:val="a0"/>
    <w:next w:val="a0"/>
    <w:uiPriority w:val="99"/>
    <w:rsid w:val="00CF25C1"/>
    <w:pPr>
      <w:keepNext/>
      <w:autoSpaceDE w:val="0"/>
      <w:autoSpaceDN w:val="0"/>
      <w:jc w:val="center"/>
      <w:outlineLvl w:val="1"/>
    </w:pPr>
    <w:rPr>
      <w:sz w:val="28"/>
      <w:szCs w:val="28"/>
    </w:rPr>
  </w:style>
  <w:style w:type="paragraph" w:styleId="aff1">
    <w:name w:val="No Spacing"/>
    <w:link w:val="aff2"/>
    <w:uiPriority w:val="1"/>
    <w:qFormat/>
    <w:rsid w:val="00CF25C1"/>
    <w:rPr>
      <w:rFonts w:eastAsia="Times New Roman" w:cs="Calibri"/>
      <w:sz w:val="22"/>
      <w:szCs w:val="22"/>
      <w:lang w:eastAsia="en-US"/>
    </w:rPr>
  </w:style>
  <w:style w:type="paragraph" w:customStyle="1" w:styleId="textjus">
    <w:name w:val="textjus"/>
    <w:basedOn w:val="a0"/>
    <w:rsid w:val="00CF25C1"/>
    <w:pPr>
      <w:spacing w:before="100" w:beforeAutospacing="1" w:after="100" w:afterAutospacing="1"/>
    </w:pPr>
  </w:style>
  <w:style w:type="table" w:customStyle="1" w:styleId="16">
    <w:name w:val="Сетка таблицы1"/>
    <w:basedOn w:val="a2"/>
    <w:uiPriority w:val="99"/>
    <w:rsid w:val="00C4495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Exact">
    <w:name w:val="Основной текст (4) Exact"/>
    <w:rsid w:val="00982FCE"/>
    <w:rPr>
      <w:rFonts w:ascii="Times New Roman" w:eastAsia="Times New Roman" w:hAnsi="Times New Roman" w:cs="Times New Roman"/>
      <w:b/>
      <w:bCs/>
      <w:i w:val="0"/>
      <w:iCs w:val="0"/>
      <w:smallCaps w:val="0"/>
      <w:strike w:val="0"/>
      <w:spacing w:val="6"/>
      <w:u w:val="none"/>
    </w:rPr>
  </w:style>
  <w:style w:type="character" w:customStyle="1" w:styleId="36">
    <w:name w:val="Основной текст (3)_"/>
    <w:link w:val="37"/>
    <w:uiPriority w:val="99"/>
    <w:rsid w:val="00982FCE"/>
    <w:rPr>
      <w:rFonts w:ascii="Times New Roman" w:eastAsia="Times New Roman" w:hAnsi="Times New Roman"/>
      <w:b/>
      <w:bCs/>
      <w:sz w:val="23"/>
      <w:szCs w:val="23"/>
      <w:shd w:val="clear" w:color="auto" w:fill="FFFFFF"/>
    </w:rPr>
  </w:style>
  <w:style w:type="paragraph" w:customStyle="1" w:styleId="37">
    <w:name w:val="Основной текст (3)"/>
    <w:basedOn w:val="a0"/>
    <w:link w:val="36"/>
    <w:uiPriority w:val="99"/>
    <w:rsid w:val="00982FCE"/>
    <w:pPr>
      <w:widowControl w:val="0"/>
      <w:shd w:val="clear" w:color="auto" w:fill="FFFFFF"/>
      <w:spacing w:before="120" w:line="274" w:lineRule="exact"/>
      <w:jc w:val="center"/>
    </w:pPr>
    <w:rPr>
      <w:b/>
      <w:bCs/>
      <w:sz w:val="23"/>
      <w:szCs w:val="23"/>
    </w:rPr>
  </w:style>
  <w:style w:type="character" w:customStyle="1" w:styleId="41">
    <w:name w:val="Основной текст (4)_"/>
    <w:link w:val="42"/>
    <w:uiPriority w:val="99"/>
    <w:rsid w:val="00982FCE"/>
    <w:rPr>
      <w:rFonts w:ascii="Times New Roman" w:eastAsia="Times New Roman" w:hAnsi="Times New Roman"/>
      <w:b/>
      <w:bCs/>
      <w:sz w:val="25"/>
      <w:szCs w:val="25"/>
      <w:shd w:val="clear" w:color="auto" w:fill="FFFFFF"/>
    </w:rPr>
  </w:style>
  <w:style w:type="paragraph" w:customStyle="1" w:styleId="42">
    <w:name w:val="Основной текст (4)"/>
    <w:basedOn w:val="a0"/>
    <w:link w:val="41"/>
    <w:uiPriority w:val="99"/>
    <w:rsid w:val="00982FCE"/>
    <w:pPr>
      <w:widowControl w:val="0"/>
      <w:shd w:val="clear" w:color="auto" w:fill="FFFFFF"/>
      <w:spacing w:before="600" w:after="600" w:line="307" w:lineRule="exact"/>
      <w:jc w:val="both"/>
    </w:pPr>
    <w:rPr>
      <w:b/>
      <w:bCs/>
      <w:sz w:val="25"/>
      <w:szCs w:val="25"/>
    </w:rPr>
  </w:style>
  <w:style w:type="character" w:customStyle="1" w:styleId="aff3">
    <w:name w:val="Основной текст_"/>
    <w:link w:val="38"/>
    <w:rsid w:val="00982FCE"/>
    <w:rPr>
      <w:rFonts w:ascii="Times New Roman" w:eastAsia="Times New Roman" w:hAnsi="Times New Roman"/>
      <w:sz w:val="25"/>
      <w:szCs w:val="25"/>
      <w:shd w:val="clear" w:color="auto" w:fill="FFFFFF"/>
    </w:rPr>
  </w:style>
  <w:style w:type="paragraph" w:customStyle="1" w:styleId="38">
    <w:name w:val="Основной текст3"/>
    <w:basedOn w:val="a0"/>
    <w:link w:val="aff3"/>
    <w:rsid w:val="00982FCE"/>
    <w:pPr>
      <w:widowControl w:val="0"/>
      <w:shd w:val="clear" w:color="auto" w:fill="FFFFFF"/>
      <w:spacing w:before="600" w:after="480" w:line="312" w:lineRule="exact"/>
      <w:jc w:val="both"/>
    </w:pPr>
    <w:rPr>
      <w:sz w:val="25"/>
      <w:szCs w:val="25"/>
    </w:rPr>
  </w:style>
  <w:style w:type="character" w:customStyle="1" w:styleId="51">
    <w:name w:val="Основной текст (5)_"/>
    <w:link w:val="52"/>
    <w:uiPriority w:val="99"/>
    <w:rsid w:val="00982FCE"/>
    <w:rPr>
      <w:rFonts w:ascii="Times New Roman" w:eastAsia="Times New Roman" w:hAnsi="Times New Roman"/>
      <w:b/>
      <w:bCs/>
      <w:i/>
      <w:iCs/>
      <w:sz w:val="17"/>
      <w:szCs w:val="17"/>
      <w:shd w:val="clear" w:color="auto" w:fill="FFFFFF"/>
    </w:rPr>
  </w:style>
  <w:style w:type="paragraph" w:customStyle="1" w:styleId="52">
    <w:name w:val="Основной текст (5)"/>
    <w:basedOn w:val="a0"/>
    <w:link w:val="51"/>
    <w:uiPriority w:val="99"/>
    <w:rsid w:val="00982FCE"/>
    <w:pPr>
      <w:widowControl w:val="0"/>
      <w:shd w:val="clear" w:color="auto" w:fill="FFFFFF"/>
      <w:spacing w:line="211" w:lineRule="exact"/>
      <w:jc w:val="right"/>
    </w:pPr>
    <w:rPr>
      <w:b/>
      <w:bCs/>
      <w:i/>
      <w:iCs/>
      <w:sz w:val="17"/>
      <w:szCs w:val="17"/>
    </w:rPr>
  </w:style>
  <w:style w:type="character" w:customStyle="1" w:styleId="61">
    <w:name w:val="Основной текст (6)_"/>
    <w:link w:val="62"/>
    <w:rsid w:val="00982FCE"/>
    <w:rPr>
      <w:rFonts w:ascii="Times New Roman" w:eastAsia="Times New Roman" w:hAnsi="Times New Roman"/>
      <w:b/>
      <w:bCs/>
      <w:i/>
      <w:iCs/>
      <w:sz w:val="16"/>
      <w:szCs w:val="16"/>
      <w:shd w:val="clear" w:color="auto" w:fill="FFFFFF"/>
    </w:rPr>
  </w:style>
  <w:style w:type="paragraph" w:customStyle="1" w:styleId="62">
    <w:name w:val="Основной текст (6)"/>
    <w:basedOn w:val="a0"/>
    <w:link w:val="61"/>
    <w:rsid w:val="00982FCE"/>
    <w:pPr>
      <w:widowControl w:val="0"/>
      <w:shd w:val="clear" w:color="auto" w:fill="FFFFFF"/>
      <w:spacing w:after="840" w:line="211" w:lineRule="exact"/>
      <w:jc w:val="both"/>
    </w:pPr>
    <w:rPr>
      <w:b/>
      <w:bCs/>
      <w:i/>
      <w:iCs/>
      <w:sz w:val="16"/>
      <w:szCs w:val="16"/>
    </w:rPr>
  </w:style>
  <w:style w:type="character" w:customStyle="1" w:styleId="aff4">
    <w:name w:val="Основной текст + Полужирный"/>
    <w:uiPriority w:val="99"/>
    <w:rsid w:val="00982FCE"/>
    <w:rPr>
      <w:rFonts w:ascii="Times New Roman" w:eastAsia="Times New Roman" w:hAnsi="Times New Roman"/>
      <w:b/>
      <w:bCs/>
      <w:color w:val="000000"/>
      <w:spacing w:val="0"/>
      <w:w w:val="100"/>
      <w:position w:val="0"/>
      <w:sz w:val="25"/>
      <w:szCs w:val="25"/>
      <w:shd w:val="clear" w:color="auto" w:fill="FFFFFF"/>
      <w:lang w:val="ru-RU"/>
    </w:rPr>
  </w:style>
  <w:style w:type="character" w:customStyle="1" w:styleId="17">
    <w:name w:val="Основной текст1"/>
    <w:rsid w:val="00982FCE"/>
    <w:rPr>
      <w:rFonts w:ascii="Times New Roman" w:eastAsia="Times New Roman" w:hAnsi="Times New Roman"/>
      <w:color w:val="000000"/>
      <w:spacing w:val="0"/>
      <w:w w:val="100"/>
      <w:position w:val="0"/>
      <w:sz w:val="25"/>
      <w:szCs w:val="25"/>
      <w:shd w:val="clear" w:color="auto" w:fill="FFFFFF"/>
      <w:lang w:val="ru-RU"/>
    </w:rPr>
  </w:style>
  <w:style w:type="character" w:customStyle="1" w:styleId="18">
    <w:name w:val="Заголовок №1_"/>
    <w:link w:val="19"/>
    <w:uiPriority w:val="99"/>
    <w:rsid w:val="00982FCE"/>
    <w:rPr>
      <w:rFonts w:ascii="Times New Roman" w:eastAsia="Times New Roman" w:hAnsi="Times New Roman"/>
      <w:b/>
      <w:bCs/>
      <w:sz w:val="25"/>
      <w:szCs w:val="25"/>
      <w:shd w:val="clear" w:color="auto" w:fill="FFFFFF"/>
    </w:rPr>
  </w:style>
  <w:style w:type="paragraph" w:customStyle="1" w:styleId="19">
    <w:name w:val="Заголовок №1"/>
    <w:basedOn w:val="a0"/>
    <w:link w:val="18"/>
    <w:uiPriority w:val="99"/>
    <w:rsid w:val="00982FCE"/>
    <w:pPr>
      <w:widowControl w:val="0"/>
      <w:shd w:val="clear" w:color="auto" w:fill="FFFFFF"/>
      <w:spacing w:before="360" w:line="312" w:lineRule="exact"/>
      <w:jc w:val="center"/>
      <w:outlineLvl w:val="0"/>
    </w:pPr>
    <w:rPr>
      <w:b/>
      <w:bCs/>
      <w:sz w:val="25"/>
      <w:szCs w:val="25"/>
    </w:rPr>
  </w:style>
  <w:style w:type="paragraph" w:customStyle="1" w:styleId="consplusnormal1">
    <w:name w:val="consplusnormal"/>
    <w:basedOn w:val="a0"/>
    <w:rsid w:val="008D029E"/>
    <w:pPr>
      <w:spacing w:before="100" w:beforeAutospacing="1" w:after="100" w:afterAutospacing="1"/>
    </w:pPr>
  </w:style>
  <w:style w:type="paragraph" w:customStyle="1" w:styleId="consplustitle1">
    <w:name w:val="consplustitle"/>
    <w:basedOn w:val="a0"/>
    <w:rsid w:val="008D029E"/>
    <w:pPr>
      <w:spacing w:before="100" w:beforeAutospacing="1" w:after="100" w:afterAutospacing="1"/>
    </w:pPr>
  </w:style>
  <w:style w:type="character" w:styleId="aff5">
    <w:name w:val="Strong"/>
    <w:uiPriority w:val="99"/>
    <w:qFormat/>
    <w:rsid w:val="008D029E"/>
    <w:rPr>
      <w:b/>
      <w:bCs/>
    </w:rPr>
  </w:style>
  <w:style w:type="character" w:styleId="aff6">
    <w:name w:val="Emphasis"/>
    <w:uiPriority w:val="99"/>
    <w:qFormat/>
    <w:rsid w:val="008818E3"/>
    <w:rPr>
      <w:rFonts w:ascii="Times New Roman" w:hAnsi="Times New Roman" w:cs="Times New Roman" w:hint="default"/>
      <w:i/>
      <w:iCs/>
    </w:rPr>
  </w:style>
  <w:style w:type="paragraph" w:styleId="HTML">
    <w:name w:val="HTML Preformatted"/>
    <w:basedOn w:val="a0"/>
    <w:link w:val="HTML0"/>
    <w:unhideWhenUsed/>
    <w:rsid w:val="0088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818E3"/>
    <w:rPr>
      <w:rFonts w:ascii="Courier New" w:eastAsia="Times New Roman" w:hAnsi="Courier New" w:cs="Courier New"/>
    </w:rPr>
  </w:style>
  <w:style w:type="paragraph" w:customStyle="1" w:styleId="211">
    <w:name w:val="Основной текст 21"/>
    <w:basedOn w:val="a0"/>
    <w:uiPriority w:val="34"/>
    <w:qFormat/>
    <w:rsid w:val="008818E3"/>
    <w:pPr>
      <w:widowControl w:val="0"/>
      <w:ind w:firstLine="720"/>
      <w:jc w:val="both"/>
    </w:pPr>
    <w:rPr>
      <w:rFonts w:ascii="Arial" w:hAnsi="Arial"/>
      <w:szCs w:val="20"/>
    </w:rPr>
  </w:style>
  <w:style w:type="paragraph" w:customStyle="1" w:styleId="ConsPlusNonformat">
    <w:name w:val="ConsPlusNonformat"/>
    <w:uiPriority w:val="99"/>
    <w:rsid w:val="008818E3"/>
    <w:pPr>
      <w:autoSpaceDE w:val="0"/>
      <w:autoSpaceDN w:val="0"/>
      <w:adjustRightInd w:val="0"/>
    </w:pPr>
    <w:rPr>
      <w:rFonts w:ascii="Courier New" w:hAnsi="Courier New" w:cs="Courier New"/>
    </w:rPr>
  </w:style>
  <w:style w:type="paragraph" w:customStyle="1" w:styleId="consnonformat0">
    <w:name w:val="consnonformat"/>
    <w:basedOn w:val="a0"/>
    <w:rsid w:val="00CE720D"/>
    <w:pPr>
      <w:spacing w:before="100" w:beforeAutospacing="1" w:after="100" w:afterAutospacing="1"/>
    </w:pPr>
  </w:style>
  <w:style w:type="paragraph" w:customStyle="1" w:styleId="Heading">
    <w:name w:val="Heading"/>
    <w:rsid w:val="006321BD"/>
    <w:pPr>
      <w:autoSpaceDE w:val="0"/>
      <w:autoSpaceDN w:val="0"/>
      <w:adjustRightInd w:val="0"/>
    </w:pPr>
    <w:rPr>
      <w:rFonts w:ascii="Arial" w:eastAsia="Times New Roman" w:hAnsi="Arial" w:cs="Arial"/>
      <w:b/>
      <w:bCs/>
      <w:sz w:val="22"/>
      <w:szCs w:val="22"/>
    </w:rPr>
  </w:style>
  <w:style w:type="paragraph" w:customStyle="1" w:styleId="ConsPlusCell">
    <w:name w:val="ConsPlusCell"/>
    <w:qFormat/>
    <w:rsid w:val="006321BD"/>
    <w:pPr>
      <w:widowControl w:val="0"/>
      <w:autoSpaceDE w:val="0"/>
      <w:autoSpaceDN w:val="0"/>
      <w:adjustRightInd w:val="0"/>
    </w:pPr>
    <w:rPr>
      <w:rFonts w:ascii="Arial" w:eastAsia="Times New Roman" w:hAnsi="Arial" w:cs="Arial"/>
    </w:rPr>
  </w:style>
  <w:style w:type="paragraph" w:customStyle="1" w:styleId="ConsPlusDocList">
    <w:name w:val="ConsPlusDocList"/>
    <w:rsid w:val="006321BD"/>
    <w:pPr>
      <w:widowControl w:val="0"/>
      <w:autoSpaceDE w:val="0"/>
      <w:autoSpaceDN w:val="0"/>
      <w:adjustRightInd w:val="0"/>
    </w:pPr>
    <w:rPr>
      <w:rFonts w:ascii="Courier New" w:eastAsia="Times New Roman" w:hAnsi="Courier New" w:cs="Courier New"/>
    </w:rPr>
  </w:style>
  <w:style w:type="paragraph" w:styleId="aff7">
    <w:name w:val="Title"/>
    <w:basedOn w:val="a0"/>
    <w:link w:val="aff8"/>
    <w:uiPriority w:val="1"/>
    <w:qFormat/>
    <w:rsid w:val="006321BD"/>
    <w:pPr>
      <w:jc w:val="center"/>
    </w:pPr>
    <w:rPr>
      <w:szCs w:val="20"/>
    </w:rPr>
  </w:style>
  <w:style w:type="character" w:customStyle="1" w:styleId="aff8">
    <w:name w:val="Название Знак"/>
    <w:link w:val="aff7"/>
    <w:uiPriority w:val="1"/>
    <w:rsid w:val="006321BD"/>
    <w:rPr>
      <w:rFonts w:ascii="Times New Roman" w:eastAsia="Times New Roman" w:hAnsi="Times New Roman"/>
      <w:sz w:val="24"/>
    </w:rPr>
  </w:style>
  <w:style w:type="paragraph" w:customStyle="1" w:styleId="1a">
    <w:name w:val="Обычный1"/>
    <w:qFormat/>
    <w:rsid w:val="003F6780"/>
    <w:pPr>
      <w:jc w:val="both"/>
    </w:pPr>
    <w:rPr>
      <w:rFonts w:ascii="Times New Roman" w:eastAsia="Times New Roman" w:hAnsi="Times New Roman"/>
      <w:sz w:val="28"/>
    </w:rPr>
  </w:style>
  <w:style w:type="paragraph" w:customStyle="1" w:styleId="1b">
    <w:name w:val="Название1"/>
    <w:basedOn w:val="1a"/>
    <w:qFormat/>
    <w:rsid w:val="003F6780"/>
    <w:pPr>
      <w:jc w:val="center"/>
    </w:pPr>
    <w:rPr>
      <w:rFonts w:ascii="Arial" w:hAnsi="Arial"/>
      <w:sz w:val="24"/>
    </w:rPr>
  </w:style>
  <w:style w:type="paragraph" w:customStyle="1" w:styleId="212">
    <w:name w:val="Заголовок 21"/>
    <w:basedOn w:val="1a"/>
    <w:next w:val="1a"/>
    <w:qFormat/>
    <w:rsid w:val="003F6780"/>
    <w:pPr>
      <w:keepNext/>
      <w:jc w:val="center"/>
      <w:outlineLvl w:val="1"/>
    </w:pPr>
    <w:rPr>
      <w:rFonts w:ascii="Arial" w:hAnsi="Arial"/>
      <w:sz w:val="24"/>
    </w:rPr>
  </w:style>
  <w:style w:type="paragraph" w:customStyle="1" w:styleId="310">
    <w:name w:val="Основной текст 31"/>
    <w:basedOn w:val="1a"/>
    <w:uiPriority w:val="34"/>
    <w:qFormat/>
    <w:rsid w:val="003F6780"/>
    <w:pPr>
      <w:jc w:val="left"/>
    </w:pPr>
    <w:rPr>
      <w:rFonts w:ascii="Arial" w:hAnsi="Arial"/>
      <w:color w:val="FF0000"/>
    </w:rPr>
  </w:style>
  <w:style w:type="paragraph" w:customStyle="1" w:styleId="1c">
    <w:name w:val="Ñòèëü1"/>
    <w:basedOn w:val="a0"/>
    <w:uiPriority w:val="34"/>
    <w:qFormat/>
    <w:rsid w:val="003F6780"/>
    <w:pPr>
      <w:autoSpaceDE w:val="0"/>
      <w:autoSpaceDN w:val="0"/>
    </w:pPr>
    <w:rPr>
      <w:sz w:val="28"/>
      <w:szCs w:val="28"/>
    </w:rPr>
  </w:style>
  <w:style w:type="paragraph" w:customStyle="1" w:styleId="27">
    <w:name w:val="Знак Знак Знак Знак Знак Знак Знак2 Знак Знак"/>
    <w:basedOn w:val="a0"/>
    <w:uiPriority w:val="34"/>
    <w:qFormat/>
    <w:rsid w:val="003F6780"/>
    <w:pPr>
      <w:widowControl w:val="0"/>
      <w:adjustRightInd w:val="0"/>
      <w:spacing w:before="100" w:beforeAutospacing="1" w:after="100" w:afterAutospacing="1" w:line="360" w:lineRule="exact"/>
      <w:jc w:val="both"/>
    </w:pPr>
    <w:rPr>
      <w:rFonts w:ascii="Tahoma" w:hAnsi="Tahoma" w:cs="Tahoma"/>
      <w:sz w:val="20"/>
      <w:szCs w:val="20"/>
      <w:lang w:val="en-US" w:eastAsia="en-US"/>
    </w:rPr>
  </w:style>
  <w:style w:type="paragraph" w:customStyle="1" w:styleId="1d">
    <w:name w:val="Знак1"/>
    <w:basedOn w:val="a0"/>
    <w:uiPriority w:val="99"/>
    <w:qFormat/>
    <w:rsid w:val="003F6780"/>
    <w:pPr>
      <w:widowControl w:val="0"/>
      <w:adjustRightInd w:val="0"/>
      <w:spacing w:before="100" w:beforeAutospacing="1" w:after="100" w:afterAutospacing="1" w:line="360" w:lineRule="exact"/>
      <w:jc w:val="both"/>
    </w:pPr>
    <w:rPr>
      <w:rFonts w:ascii="Tahoma" w:hAnsi="Tahoma" w:cs="Tahoma"/>
      <w:sz w:val="20"/>
      <w:szCs w:val="20"/>
      <w:lang w:val="en-US" w:eastAsia="en-US"/>
    </w:rPr>
  </w:style>
  <w:style w:type="paragraph" w:customStyle="1" w:styleId="1e">
    <w:name w:val="Название1"/>
    <w:qFormat/>
    <w:rsid w:val="003F6780"/>
    <w:pPr>
      <w:jc w:val="center"/>
    </w:pPr>
    <w:rPr>
      <w:rFonts w:ascii="Arial" w:eastAsia="Times New Roman" w:hAnsi="Arial"/>
      <w:sz w:val="24"/>
    </w:rPr>
  </w:style>
  <w:style w:type="paragraph" w:customStyle="1" w:styleId="311">
    <w:name w:val="Основной текст 31"/>
    <w:basedOn w:val="a0"/>
    <w:uiPriority w:val="34"/>
    <w:qFormat/>
    <w:rsid w:val="003F6780"/>
    <w:rPr>
      <w:rFonts w:ascii="Arial" w:hAnsi="Arial"/>
      <w:color w:val="FF0000"/>
      <w:sz w:val="28"/>
      <w:szCs w:val="20"/>
    </w:rPr>
  </w:style>
  <w:style w:type="paragraph" w:customStyle="1" w:styleId="aff9">
    <w:name w:val="Кому"/>
    <w:basedOn w:val="a0"/>
    <w:uiPriority w:val="34"/>
    <w:qFormat/>
    <w:rsid w:val="003F6780"/>
    <w:rPr>
      <w:rFonts w:ascii="Baltica" w:hAnsi="Baltica"/>
      <w:szCs w:val="20"/>
    </w:rPr>
  </w:style>
  <w:style w:type="paragraph" w:customStyle="1" w:styleId="1f">
    <w:name w:val="Обычный1"/>
    <w:link w:val="Normal"/>
    <w:uiPriority w:val="34"/>
    <w:qFormat/>
    <w:rsid w:val="003F6780"/>
    <w:pPr>
      <w:jc w:val="both"/>
    </w:pPr>
    <w:rPr>
      <w:rFonts w:ascii="Times New Roman" w:eastAsia="Times New Roman" w:hAnsi="Times New Roman"/>
      <w:sz w:val="28"/>
    </w:rPr>
  </w:style>
  <w:style w:type="paragraph" w:customStyle="1" w:styleId="213">
    <w:name w:val="Заголовок 21"/>
    <w:basedOn w:val="1f"/>
    <w:next w:val="1f"/>
    <w:qFormat/>
    <w:rsid w:val="003F6780"/>
    <w:pPr>
      <w:keepNext/>
      <w:jc w:val="center"/>
      <w:outlineLvl w:val="1"/>
    </w:pPr>
    <w:rPr>
      <w:rFonts w:ascii="Arial" w:hAnsi="Arial"/>
      <w:sz w:val="24"/>
    </w:rPr>
  </w:style>
  <w:style w:type="character" w:customStyle="1" w:styleId="1f0">
    <w:name w:val="Гиперссылка1"/>
    <w:rsid w:val="003F6780"/>
    <w:rPr>
      <w:color w:val="0000FF"/>
      <w:u w:val="single"/>
    </w:rPr>
  </w:style>
  <w:style w:type="table" w:customStyle="1" w:styleId="1f1">
    <w:name w:val="Светлая заливка1"/>
    <w:basedOn w:val="a2"/>
    <w:uiPriority w:val="60"/>
    <w:rsid w:val="003F6780"/>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F6780"/>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F6780"/>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f2">
    <w:name w:val="Название Знак1"/>
    <w:uiPriority w:val="99"/>
    <w:rsid w:val="00740E91"/>
    <w:rPr>
      <w:rFonts w:ascii="Cambria" w:eastAsia="Times New Roman" w:hAnsi="Cambria" w:cs="Times New Roman"/>
      <w:color w:val="17365D"/>
      <w:spacing w:val="5"/>
      <w:kern w:val="28"/>
      <w:sz w:val="52"/>
      <w:szCs w:val="52"/>
      <w:lang w:eastAsia="ru-RU"/>
    </w:rPr>
  </w:style>
  <w:style w:type="paragraph" w:customStyle="1" w:styleId="28">
    <w:name w:val="Обычный2"/>
    <w:uiPriority w:val="99"/>
    <w:rsid w:val="00740E91"/>
    <w:pPr>
      <w:jc w:val="both"/>
    </w:pPr>
    <w:rPr>
      <w:rFonts w:ascii="Times New Roman" w:eastAsia="Times New Roman" w:hAnsi="Times New Roman"/>
      <w:sz w:val="28"/>
    </w:rPr>
  </w:style>
  <w:style w:type="paragraph" w:customStyle="1" w:styleId="220">
    <w:name w:val="Заголовок 22"/>
    <w:basedOn w:val="28"/>
    <w:next w:val="28"/>
    <w:rsid w:val="00740E91"/>
    <w:pPr>
      <w:keepNext/>
      <w:jc w:val="center"/>
      <w:outlineLvl w:val="1"/>
    </w:pPr>
    <w:rPr>
      <w:rFonts w:ascii="Arial" w:hAnsi="Arial"/>
      <w:sz w:val="24"/>
    </w:rPr>
  </w:style>
  <w:style w:type="paragraph" w:customStyle="1" w:styleId="affa">
    <w:name w:val="Содержимое таблицы"/>
    <w:basedOn w:val="a0"/>
    <w:rsid w:val="00CC533D"/>
    <w:pPr>
      <w:widowControl w:val="0"/>
      <w:suppressLineNumbers/>
      <w:suppressAutoHyphens/>
    </w:pPr>
    <w:rPr>
      <w:rFonts w:eastAsia="Lucida Sans Unicode"/>
      <w:kern w:val="2"/>
      <w:lang w:eastAsia="zh-CN"/>
    </w:rPr>
  </w:style>
  <w:style w:type="character" w:customStyle="1" w:styleId="fill">
    <w:name w:val="fill"/>
    <w:rsid w:val="008B53FD"/>
    <w:rPr>
      <w:b/>
      <w:bCs/>
      <w:i/>
      <w:iCs/>
      <w:color w:val="FF0000"/>
    </w:rPr>
  </w:style>
  <w:style w:type="paragraph" w:customStyle="1" w:styleId="1f3">
    <w:name w:val="Основной текст с отступом.Мой Заголовок 1"/>
    <w:basedOn w:val="a0"/>
    <w:rsid w:val="008B53FD"/>
    <w:pPr>
      <w:tabs>
        <w:tab w:val="left" w:pos="9639"/>
      </w:tabs>
      <w:ind w:firstLine="709"/>
      <w:jc w:val="both"/>
    </w:pPr>
    <w:rPr>
      <w:sz w:val="28"/>
      <w:szCs w:val="28"/>
    </w:rPr>
  </w:style>
  <w:style w:type="paragraph" w:customStyle="1" w:styleId="affb">
    <w:name w:val="Абзац_пост"/>
    <w:basedOn w:val="a0"/>
    <w:rsid w:val="008B53FD"/>
    <w:pPr>
      <w:spacing w:before="120"/>
      <w:ind w:firstLine="720"/>
      <w:jc w:val="both"/>
    </w:pPr>
    <w:rPr>
      <w:sz w:val="26"/>
    </w:rPr>
  </w:style>
  <w:style w:type="paragraph" w:styleId="affc">
    <w:name w:val="Normal Indent"/>
    <w:basedOn w:val="a0"/>
    <w:rsid w:val="002336E9"/>
    <w:pPr>
      <w:spacing w:after="200" w:line="276" w:lineRule="auto"/>
      <w:ind w:left="708"/>
    </w:pPr>
    <w:rPr>
      <w:rFonts w:ascii="Calibri" w:eastAsia="Calibri" w:hAnsi="Calibri"/>
      <w:sz w:val="22"/>
      <w:szCs w:val="22"/>
      <w:lang w:eastAsia="en-US"/>
    </w:rPr>
  </w:style>
  <w:style w:type="paragraph" w:customStyle="1" w:styleId="s11">
    <w:name w:val="s_11"/>
    <w:basedOn w:val="a0"/>
    <w:rsid w:val="0012083D"/>
    <w:pPr>
      <w:spacing w:after="30"/>
      <w:ind w:firstLine="480"/>
    </w:pPr>
    <w:rPr>
      <w:sz w:val="20"/>
      <w:szCs w:val="20"/>
    </w:rPr>
  </w:style>
  <w:style w:type="paragraph" w:customStyle="1" w:styleId="s152">
    <w:name w:val="s_152"/>
    <w:basedOn w:val="a0"/>
    <w:rsid w:val="00E70D46"/>
    <w:pPr>
      <w:spacing w:after="30"/>
      <w:ind w:left="825"/>
    </w:pPr>
    <w:rPr>
      <w:sz w:val="20"/>
      <w:szCs w:val="20"/>
    </w:rPr>
  </w:style>
  <w:style w:type="character" w:customStyle="1" w:styleId="s101">
    <w:name w:val="s_101"/>
    <w:rsid w:val="00E70D46"/>
    <w:rPr>
      <w:b/>
      <w:bCs/>
      <w:color w:val="000080"/>
    </w:rPr>
  </w:style>
  <w:style w:type="paragraph" w:customStyle="1" w:styleId="s221">
    <w:name w:val="s_221"/>
    <w:basedOn w:val="a0"/>
    <w:rsid w:val="00E70D46"/>
    <w:pPr>
      <w:spacing w:after="30"/>
    </w:pPr>
    <w:rPr>
      <w:i/>
      <w:iCs/>
      <w:color w:val="800080"/>
      <w:sz w:val="20"/>
      <w:szCs w:val="20"/>
    </w:rPr>
  </w:style>
  <w:style w:type="paragraph" w:customStyle="1" w:styleId="s91">
    <w:name w:val="s_91"/>
    <w:basedOn w:val="a0"/>
    <w:rsid w:val="00E70D46"/>
    <w:pPr>
      <w:spacing w:after="30"/>
    </w:pPr>
    <w:rPr>
      <w:i/>
      <w:iCs/>
      <w:color w:val="800080"/>
      <w:sz w:val="20"/>
      <w:szCs w:val="20"/>
    </w:rPr>
  </w:style>
  <w:style w:type="paragraph" w:customStyle="1" w:styleId="1f4">
    <w:name w:val="Абзац списка1"/>
    <w:basedOn w:val="a0"/>
    <w:rsid w:val="00E70D46"/>
    <w:pPr>
      <w:ind w:left="720"/>
      <w:contextualSpacing/>
    </w:pPr>
    <w:rPr>
      <w:rFonts w:eastAsia="Calibri"/>
    </w:rPr>
  </w:style>
  <w:style w:type="character" w:styleId="affd">
    <w:name w:val="FollowedHyperlink"/>
    <w:uiPriority w:val="99"/>
    <w:unhideWhenUsed/>
    <w:rsid w:val="00E70D46"/>
    <w:rPr>
      <w:color w:val="800080"/>
      <w:u w:val="single"/>
    </w:rPr>
  </w:style>
  <w:style w:type="character" w:customStyle="1" w:styleId="1f5">
    <w:name w:val="Нижний колонтитул Знак1"/>
    <w:uiPriority w:val="99"/>
    <w:rsid w:val="00E70D46"/>
    <w:rPr>
      <w:sz w:val="24"/>
      <w:szCs w:val="24"/>
    </w:rPr>
  </w:style>
  <w:style w:type="character" w:customStyle="1" w:styleId="214">
    <w:name w:val="Основной текст с отступом 2 Знак1"/>
    <w:uiPriority w:val="99"/>
    <w:rsid w:val="00E70D46"/>
    <w:rPr>
      <w:sz w:val="24"/>
      <w:szCs w:val="24"/>
    </w:rPr>
  </w:style>
  <w:style w:type="character" w:customStyle="1" w:styleId="affe">
    <w:name w:val="Обычный (веб) Знак"/>
    <w:aliases w:val="Обычный (Web) Знак,Обычный (веб) Знак2,Обычный (веб)1 Знак,Обычный (веб) Знак Знак1,Обычный (веб) Знак1 Знак,Обычный (веб) Знак Знак Знак1,Обычный (Web)1 Знак Знак,Обычный (Web)1 Знак1,Обычный (веб)11 Знак"/>
    <w:uiPriority w:val="99"/>
    <w:locked/>
    <w:rsid w:val="00E70D46"/>
    <w:rPr>
      <w:rFonts w:ascii="Tahoma" w:hAnsi="Tahoma" w:cs="Tahoma"/>
      <w:sz w:val="16"/>
      <w:szCs w:val="16"/>
    </w:rPr>
  </w:style>
  <w:style w:type="paragraph" w:customStyle="1" w:styleId="formattexttopleveltext">
    <w:name w:val="formattext topleveltext"/>
    <w:basedOn w:val="a0"/>
    <w:rsid w:val="00E70D46"/>
    <w:pPr>
      <w:spacing w:before="100" w:beforeAutospacing="1" w:after="100" w:afterAutospacing="1"/>
    </w:pPr>
  </w:style>
  <w:style w:type="paragraph" w:customStyle="1" w:styleId="headertexttopleveltextcentertext">
    <w:name w:val="headertext topleveltext centertext"/>
    <w:basedOn w:val="a0"/>
    <w:rsid w:val="00E70D46"/>
    <w:pPr>
      <w:spacing w:before="100" w:beforeAutospacing="1" w:after="100" w:afterAutospacing="1"/>
    </w:pPr>
  </w:style>
  <w:style w:type="paragraph" w:styleId="29">
    <w:name w:val="List 2"/>
    <w:basedOn w:val="a0"/>
    <w:rsid w:val="00550C78"/>
    <w:pPr>
      <w:ind w:left="566" w:hanging="283"/>
    </w:pPr>
  </w:style>
  <w:style w:type="character" w:customStyle="1" w:styleId="2a">
    <w:name w:val="Основной текст (2)_"/>
    <w:link w:val="2b"/>
    <w:rsid w:val="002D464A"/>
    <w:rPr>
      <w:shd w:val="clear" w:color="auto" w:fill="FFFFFF"/>
    </w:rPr>
  </w:style>
  <w:style w:type="paragraph" w:customStyle="1" w:styleId="2b">
    <w:name w:val="Основной текст (2)"/>
    <w:basedOn w:val="a0"/>
    <w:link w:val="2a"/>
    <w:rsid w:val="002D464A"/>
    <w:pPr>
      <w:widowControl w:val="0"/>
      <w:shd w:val="clear" w:color="auto" w:fill="FFFFFF"/>
      <w:spacing w:before="180" w:line="335" w:lineRule="exact"/>
    </w:pPr>
    <w:rPr>
      <w:rFonts w:ascii="Calibri" w:eastAsia="Calibri" w:hAnsi="Calibri"/>
      <w:sz w:val="20"/>
      <w:szCs w:val="20"/>
    </w:rPr>
  </w:style>
  <w:style w:type="character" w:customStyle="1" w:styleId="afff">
    <w:name w:val="Подпись к таблице_"/>
    <w:link w:val="afff0"/>
    <w:rsid w:val="002D464A"/>
    <w:rPr>
      <w:sz w:val="19"/>
      <w:szCs w:val="19"/>
      <w:shd w:val="clear" w:color="auto" w:fill="FFFFFF"/>
    </w:rPr>
  </w:style>
  <w:style w:type="paragraph" w:customStyle="1" w:styleId="afff0">
    <w:name w:val="Подпись к таблице"/>
    <w:basedOn w:val="a0"/>
    <w:link w:val="afff"/>
    <w:rsid w:val="002D464A"/>
    <w:pPr>
      <w:widowControl w:val="0"/>
      <w:shd w:val="clear" w:color="auto" w:fill="FFFFFF"/>
      <w:spacing w:line="240" w:lineRule="atLeast"/>
    </w:pPr>
    <w:rPr>
      <w:rFonts w:ascii="Calibri" w:eastAsia="Calibri" w:hAnsi="Calibri"/>
      <w:sz w:val="19"/>
      <w:szCs w:val="19"/>
    </w:rPr>
  </w:style>
  <w:style w:type="character" w:customStyle="1" w:styleId="91">
    <w:name w:val="Основной текст + 9"/>
    <w:aliases w:val="5 pt,Основной текст + 11"/>
    <w:uiPriority w:val="99"/>
    <w:rsid w:val="002D464A"/>
    <w:rPr>
      <w:rFonts w:ascii="Times New Roman" w:eastAsia="Times New Roman" w:hAnsi="Times New Roman" w:cs="Times New Roman"/>
      <w:sz w:val="19"/>
      <w:szCs w:val="19"/>
      <w:shd w:val="clear" w:color="auto" w:fill="FFFFFF"/>
      <w:lang w:eastAsia="ru-RU"/>
    </w:rPr>
  </w:style>
  <w:style w:type="paragraph" w:customStyle="1" w:styleId="-14">
    <w:name w:val="Т-14"/>
    <w:aliases w:val="5,текст14,Текст14-1,Текст 14-1,Т-1"/>
    <w:basedOn w:val="a0"/>
    <w:rsid w:val="004C4B8E"/>
    <w:pPr>
      <w:spacing w:line="360" w:lineRule="auto"/>
      <w:ind w:firstLine="720"/>
      <w:jc w:val="both"/>
    </w:pPr>
    <w:rPr>
      <w:sz w:val="28"/>
      <w:szCs w:val="28"/>
    </w:rPr>
  </w:style>
  <w:style w:type="paragraph" w:customStyle="1" w:styleId="Pa11">
    <w:name w:val="Pa11"/>
    <w:basedOn w:val="a0"/>
    <w:next w:val="a0"/>
    <w:uiPriority w:val="99"/>
    <w:rsid w:val="00D65405"/>
    <w:pPr>
      <w:autoSpaceDE w:val="0"/>
      <w:autoSpaceDN w:val="0"/>
      <w:adjustRightInd w:val="0"/>
      <w:spacing w:line="221" w:lineRule="atLeast"/>
    </w:pPr>
    <w:rPr>
      <w:rFonts w:ascii="OctavaC" w:hAnsi="OctavaC"/>
    </w:rPr>
  </w:style>
  <w:style w:type="paragraph" w:customStyle="1" w:styleId="Pa0">
    <w:name w:val="Pa0"/>
    <w:basedOn w:val="a0"/>
    <w:next w:val="a0"/>
    <w:uiPriority w:val="99"/>
    <w:rsid w:val="00D65405"/>
    <w:pPr>
      <w:autoSpaceDE w:val="0"/>
      <w:autoSpaceDN w:val="0"/>
      <w:adjustRightInd w:val="0"/>
      <w:spacing w:line="221" w:lineRule="atLeast"/>
    </w:pPr>
    <w:rPr>
      <w:rFonts w:ascii="OctavaC" w:hAnsi="OctavaC"/>
    </w:rPr>
  </w:style>
  <w:style w:type="paragraph" w:customStyle="1" w:styleId="Pa20">
    <w:name w:val="Pa20"/>
    <w:basedOn w:val="a0"/>
    <w:next w:val="a0"/>
    <w:uiPriority w:val="99"/>
    <w:rsid w:val="00D65405"/>
    <w:pPr>
      <w:autoSpaceDE w:val="0"/>
      <w:autoSpaceDN w:val="0"/>
      <w:adjustRightInd w:val="0"/>
      <w:spacing w:line="181" w:lineRule="atLeast"/>
    </w:pPr>
    <w:rPr>
      <w:rFonts w:ascii="OctavaC" w:hAnsi="OctavaC"/>
    </w:rPr>
  </w:style>
  <w:style w:type="paragraph" w:customStyle="1" w:styleId="Pa24">
    <w:name w:val="Pa24"/>
    <w:basedOn w:val="a0"/>
    <w:next w:val="a0"/>
    <w:uiPriority w:val="99"/>
    <w:rsid w:val="00D65405"/>
    <w:pPr>
      <w:autoSpaceDE w:val="0"/>
      <w:autoSpaceDN w:val="0"/>
      <w:adjustRightInd w:val="0"/>
      <w:spacing w:line="221" w:lineRule="atLeast"/>
    </w:pPr>
    <w:rPr>
      <w:rFonts w:ascii="OctavaC" w:hAnsi="OctavaC"/>
    </w:rPr>
  </w:style>
  <w:style w:type="paragraph" w:customStyle="1" w:styleId="Pa14">
    <w:name w:val="Pa14"/>
    <w:basedOn w:val="a0"/>
    <w:next w:val="a0"/>
    <w:uiPriority w:val="99"/>
    <w:rsid w:val="00D65405"/>
    <w:pPr>
      <w:autoSpaceDE w:val="0"/>
      <w:autoSpaceDN w:val="0"/>
      <w:adjustRightInd w:val="0"/>
      <w:spacing w:line="221" w:lineRule="atLeast"/>
    </w:pPr>
    <w:rPr>
      <w:rFonts w:ascii="OctavaC" w:hAnsi="OctavaC"/>
    </w:rPr>
  </w:style>
  <w:style w:type="paragraph" w:customStyle="1" w:styleId="Pa25">
    <w:name w:val="Pa25"/>
    <w:basedOn w:val="a0"/>
    <w:next w:val="a0"/>
    <w:uiPriority w:val="99"/>
    <w:rsid w:val="00D65405"/>
    <w:pPr>
      <w:autoSpaceDE w:val="0"/>
      <w:autoSpaceDN w:val="0"/>
      <w:adjustRightInd w:val="0"/>
      <w:spacing w:line="221" w:lineRule="atLeast"/>
    </w:pPr>
    <w:rPr>
      <w:rFonts w:ascii="OctavaC" w:hAnsi="OctavaC"/>
    </w:rPr>
  </w:style>
  <w:style w:type="paragraph" w:customStyle="1" w:styleId="Pa16">
    <w:name w:val="Pa16"/>
    <w:basedOn w:val="a0"/>
    <w:next w:val="a0"/>
    <w:uiPriority w:val="99"/>
    <w:rsid w:val="00D65405"/>
    <w:pPr>
      <w:autoSpaceDE w:val="0"/>
      <w:autoSpaceDN w:val="0"/>
      <w:adjustRightInd w:val="0"/>
      <w:spacing w:line="181" w:lineRule="atLeast"/>
    </w:pPr>
    <w:rPr>
      <w:rFonts w:ascii="OctavaC" w:hAnsi="OctavaC"/>
    </w:rPr>
  </w:style>
  <w:style w:type="paragraph" w:customStyle="1" w:styleId="Pa3">
    <w:name w:val="Pa3"/>
    <w:basedOn w:val="a0"/>
    <w:next w:val="a0"/>
    <w:uiPriority w:val="99"/>
    <w:rsid w:val="00D65405"/>
    <w:pPr>
      <w:autoSpaceDE w:val="0"/>
      <w:autoSpaceDN w:val="0"/>
      <w:adjustRightInd w:val="0"/>
      <w:spacing w:line="221" w:lineRule="atLeast"/>
    </w:pPr>
    <w:rPr>
      <w:rFonts w:ascii="OctavaC" w:hAnsi="OctavaC"/>
    </w:rPr>
  </w:style>
  <w:style w:type="paragraph" w:customStyle="1" w:styleId="Pa17">
    <w:name w:val="Pa17"/>
    <w:basedOn w:val="a0"/>
    <w:next w:val="a0"/>
    <w:uiPriority w:val="99"/>
    <w:rsid w:val="00D65405"/>
    <w:pPr>
      <w:autoSpaceDE w:val="0"/>
      <w:autoSpaceDN w:val="0"/>
      <w:adjustRightInd w:val="0"/>
      <w:spacing w:line="221" w:lineRule="atLeast"/>
    </w:pPr>
    <w:rPr>
      <w:rFonts w:ascii="OctavaC" w:hAnsi="OctavaC"/>
    </w:rPr>
  </w:style>
  <w:style w:type="paragraph" w:customStyle="1" w:styleId="Pa26">
    <w:name w:val="Pa26"/>
    <w:basedOn w:val="a0"/>
    <w:next w:val="a0"/>
    <w:uiPriority w:val="99"/>
    <w:rsid w:val="00D65405"/>
    <w:pPr>
      <w:autoSpaceDE w:val="0"/>
      <w:autoSpaceDN w:val="0"/>
      <w:adjustRightInd w:val="0"/>
      <w:spacing w:line="221" w:lineRule="atLeast"/>
    </w:pPr>
    <w:rPr>
      <w:rFonts w:ascii="OctavaC" w:hAnsi="OctavaC"/>
    </w:rPr>
  </w:style>
  <w:style w:type="paragraph" w:customStyle="1" w:styleId="Pa27">
    <w:name w:val="Pa27"/>
    <w:basedOn w:val="a0"/>
    <w:next w:val="a0"/>
    <w:uiPriority w:val="99"/>
    <w:rsid w:val="00D65405"/>
    <w:pPr>
      <w:autoSpaceDE w:val="0"/>
      <w:autoSpaceDN w:val="0"/>
      <w:adjustRightInd w:val="0"/>
      <w:spacing w:line="181" w:lineRule="atLeast"/>
    </w:pPr>
    <w:rPr>
      <w:rFonts w:ascii="OctavaC" w:hAnsi="OctavaC"/>
    </w:rPr>
  </w:style>
  <w:style w:type="character" w:customStyle="1" w:styleId="A00">
    <w:name w:val="A0"/>
    <w:uiPriority w:val="99"/>
    <w:rsid w:val="00D65405"/>
    <w:rPr>
      <w:rFonts w:cs="OctavaC"/>
      <w:color w:val="000000"/>
      <w:sz w:val="22"/>
      <w:szCs w:val="22"/>
    </w:rPr>
  </w:style>
  <w:style w:type="paragraph" w:customStyle="1" w:styleId="Pa29">
    <w:name w:val="Pa29"/>
    <w:basedOn w:val="a0"/>
    <w:next w:val="a0"/>
    <w:uiPriority w:val="99"/>
    <w:rsid w:val="00D65405"/>
    <w:pPr>
      <w:autoSpaceDE w:val="0"/>
      <w:autoSpaceDN w:val="0"/>
      <w:adjustRightInd w:val="0"/>
      <w:spacing w:line="221" w:lineRule="atLeast"/>
    </w:pPr>
    <w:rPr>
      <w:rFonts w:ascii="OctavaC" w:hAnsi="OctavaC"/>
    </w:rPr>
  </w:style>
  <w:style w:type="paragraph" w:customStyle="1" w:styleId="Pa1">
    <w:name w:val="Pa1"/>
    <w:basedOn w:val="a0"/>
    <w:next w:val="a0"/>
    <w:uiPriority w:val="99"/>
    <w:rsid w:val="00D65405"/>
    <w:pPr>
      <w:autoSpaceDE w:val="0"/>
      <w:autoSpaceDN w:val="0"/>
      <w:adjustRightInd w:val="0"/>
      <w:spacing w:line="221" w:lineRule="atLeast"/>
    </w:pPr>
    <w:rPr>
      <w:rFonts w:ascii="OctavaC" w:hAnsi="OctavaC"/>
    </w:rPr>
  </w:style>
  <w:style w:type="character" w:customStyle="1" w:styleId="afff1">
    <w:name w:val="Гипертекстовая ссылка"/>
    <w:uiPriority w:val="99"/>
    <w:rsid w:val="00B7421D"/>
    <w:rPr>
      <w:b/>
      <w:bCs/>
      <w:color w:val="106BBE"/>
    </w:rPr>
  </w:style>
  <w:style w:type="paragraph" w:customStyle="1" w:styleId="s3">
    <w:name w:val="s_3"/>
    <w:basedOn w:val="a0"/>
    <w:rsid w:val="00B7421D"/>
    <w:pPr>
      <w:jc w:val="center"/>
    </w:pPr>
    <w:rPr>
      <w:rFonts w:ascii="Arial" w:hAnsi="Arial" w:cs="Arial"/>
      <w:b/>
      <w:bCs/>
      <w:color w:val="26282F"/>
      <w:sz w:val="26"/>
      <w:szCs w:val="26"/>
    </w:rPr>
  </w:style>
  <w:style w:type="character" w:customStyle="1" w:styleId="apple-style-span">
    <w:name w:val="apple-style-span"/>
    <w:basedOn w:val="a1"/>
    <w:uiPriority w:val="99"/>
    <w:rsid w:val="007A790B"/>
  </w:style>
  <w:style w:type="paragraph" w:customStyle="1" w:styleId="ConsPlusNormal2">
    <w:name w:val="ConsPlusNormal Знак Знак Знак Знак Знак"/>
    <w:link w:val="ConsPlusNormal3"/>
    <w:rsid w:val="00814D5F"/>
    <w:pPr>
      <w:autoSpaceDE w:val="0"/>
      <w:autoSpaceDN w:val="0"/>
      <w:adjustRightInd w:val="0"/>
      <w:ind w:firstLine="720"/>
    </w:pPr>
    <w:rPr>
      <w:rFonts w:ascii="Arial" w:eastAsia="SimSun" w:hAnsi="Arial"/>
      <w:sz w:val="24"/>
      <w:szCs w:val="24"/>
    </w:rPr>
  </w:style>
  <w:style w:type="character" w:customStyle="1" w:styleId="ConsPlusNormal3">
    <w:name w:val="ConsPlusNormal Знак Знак Знак Знак Знак Знак"/>
    <w:link w:val="ConsPlusNormal2"/>
    <w:locked/>
    <w:rsid w:val="00814D5F"/>
    <w:rPr>
      <w:rFonts w:ascii="Arial" w:eastAsia="SimSun" w:hAnsi="Arial"/>
      <w:sz w:val="24"/>
      <w:szCs w:val="24"/>
      <w:lang w:bidi="ar-SA"/>
    </w:rPr>
  </w:style>
  <w:style w:type="paragraph" w:customStyle="1" w:styleId="ConsPlusNormal4">
    <w:name w:val="ConsPlusNormal Знак Знак Знак Знак"/>
    <w:rsid w:val="00814D5F"/>
    <w:pPr>
      <w:autoSpaceDE w:val="0"/>
      <w:autoSpaceDN w:val="0"/>
      <w:adjustRightInd w:val="0"/>
      <w:ind w:firstLine="720"/>
    </w:pPr>
    <w:rPr>
      <w:rFonts w:ascii="Arial" w:eastAsia="Times New Roman" w:hAnsi="Arial" w:cs="Arial"/>
      <w:sz w:val="24"/>
      <w:szCs w:val="24"/>
    </w:rPr>
  </w:style>
  <w:style w:type="paragraph" w:styleId="afff2">
    <w:name w:val="annotation text"/>
    <w:basedOn w:val="a0"/>
    <w:link w:val="afff3"/>
    <w:uiPriority w:val="99"/>
    <w:unhideWhenUsed/>
    <w:rsid w:val="00A645F0"/>
    <w:pPr>
      <w:spacing w:after="200" w:line="276" w:lineRule="auto"/>
    </w:pPr>
    <w:rPr>
      <w:rFonts w:ascii="Calibri" w:eastAsia="Calibri" w:hAnsi="Calibri"/>
      <w:sz w:val="20"/>
      <w:szCs w:val="20"/>
      <w:lang w:eastAsia="en-US"/>
    </w:rPr>
  </w:style>
  <w:style w:type="character" w:customStyle="1" w:styleId="afff3">
    <w:name w:val="Текст примечания Знак"/>
    <w:link w:val="afff2"/>
    <w:uiPriority w:val="99"/>
    <w:rsid w:val="00A645F0"/>
    <w:rPr>
      <w:lang w:eastAsia="en-US"/>
    </w:rPr>
  </w:style>
  <w:style w:type="paragraph" w:styleId="afff4">
    <w:name w:val="annotation subject"/>
    <w:basedOn w:val="afff2"/>
    <w:next w:val="afff2"/>
    <w:link w:val="afff5"/>
    <w:uiPriority w:val="99"/>
    <w:unhideWhenUsed/>
    <w:rsid w:val="00A645F0"/>
    <w:rPr>
      <w:b/>
      <w:bCs/>
    </w:rPr>
  </w:style>
  <w:style w:type="character" w:customStyle="1" w:styleId="afff5">
    <w:name w:val="Тема примечания Знак"/>
    <w:link w:val="afff4"/>
    <w:uiPriority w:val="99"/>
    <w:rsid w:val="00A645F0"/>
    <w:rPr>
      <w:b/>
      <w:bCs/>
      <w:lang w:eastAsia="en-US"/>
    </w:rPr>
  </w:style>
  <w:style w:type="character" w:customStyle="1" w:styleId="NormallChar">
    <w:name w:val="Normal l Char"/>
    <w:link w:val="Normall"/>
    <w:locked/>
    <w:rsid w:val="00A645F0"/>
    <w:rPr>
      <w:sz w:val="24"/>
      <w:szCs w:val="24"/>
      <w:lang w:eastAsia="en-US"/>
    </w:rPr>
  </w:style>
  <w:style w:type="paragraph" w:customStyle="1" w:styleId="Normall">
    <w:name w:val="Normal l"/>
    <w:basedOn w:val="a0"/>
    <w:link w:val="NormallChar"/>
    <w:rsid w:val="00A645F0"/>
    <w:pPr>
      <w:autoSpaceDE w:val="0"/>
      <w:autoSpaceDN w:val="0"/>
      <w:adjustRightInd w:val="0"/>
      <w:spacing w:before="120" w:after="120" w:line="288" w:lineRule="auto"/>
      <w:ind w:firstLine="720"/>
      <w:jc w:val="both"/>
    </w:pPr>
    <w:rPr>
      <w:rFonts w:ascii="Calibri" w:eastAsia="Calibri" w:hAnsi="Calibri"/>
      <w:lang w:eastAsia="en-US"/>
    </w:rPr>
  </w:style>
  <w:style w:type="paragraph" w:customStyle="1" w:styleId="Style1">
    <w:name w:val="Style1"/>
    <w:basedOn w:val="a0"/>
    <w:rsid w:val="00107EB7"/>
    <w:pPr>
      <w:widowControl w:val="0"/>
      <w:autoSpaceDE w:val="0"/>
      <w:autoSpaceDN w:val="0"/>
      <w:adjustRightInd w:val="0"/>
    </w:pPr>
  </w:style>
  <w:style w:type="character" w:customStyle="1" w:styleId="FontStyle20">
    <w:name w:val="Font Style20"/>
    <w:rsid w:val="00107EB7"/>
    <w:rPr>
      <w:rFonts w:ascii="Times New Roman" w:hAnsi="Times New Roman" w:cs="Times New Roman"/>
      <w:sz w:val="24"/>
      <w:szCs w:val="24"/>
    </w:rPr>
  </w:style>
  <w:style w:type="paragraph" w:customStyle="1" w:styleId="tekstob">
    <w:name w:val="tekstob"/>
    <w:basedOn w:val="a0"/>
    <w:rsid w:val="00107EB7"/>
    <w:pPr>
      <w:spacing w:before="100" w:beforeAutospacing="1" w:after="100" w:afterAutospacing="1"/>
    </w:pPr>
  </w:style>
  <w:style w:type="paragraph" w:customStyle="1" w:styleId="tekstvpr">
    <w:name w:val="tekstvpr"/>
    <w:basedOn w:val="a0"/>
    <w:rsid w:val="00107EB7"/>
    <w:pPr>
      <w:spacing w:before="100" w:beforeAutospacing="1" w:after="100" w:afterAutospacing="1"/>
    </w:pPr>
  </w:style>
  <w:style w:type="paragraph" w:customStyle="1" w:styleId="Style6">
    <w:name w:val="Style6"/>
    <w:basedOn w:val="a0"/>
    <w:rsid w:val="00107EB7"/>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107EB7"/>
    <w:rPr>
      <w:rFonts w:ascii="Cambria" w:hAnsi="Cambria" w:cs="Cambria"/>
      <w:sz w:val="20"/>
      <w:szCs w:val="20"/>
    </w:rPr>
  </w:style>
  <w:style w:type="character" w:customStyle="1" w:styleId="FontStyle58">
    <w:name w:val="Font Style58"/>
    <w:rsid w:val="00107EB7"/>
    <w:rPr>
      <w:rFonts w:ascii="Cambria" w:hAnsi="Cambria" w:cs="Cambria"/>
      <w:i/>
      <w:iCs/>
      <w:sz w:val="20"/>
      <w:szCs w:val="20"/>
    </w:rPr>
  </w:style>
  <w:style w:type="paragraph" w:customStyle="1" w:styleId="Style2">
    <w:name w:val="Style2"/>
    <w:basedOn w:val="a0"/>
    <w:rsid w:val="00107EB7"/>
    <w:pPr>
      <w:widowControl w:val="0"/>
      <w:autoSpaceDE w:val="0"/>
      <w:autoSpaceDN w:val="0"/>
      <w:adjustRightInd w:val="0"/>
      <w:spacing w:line="302" w:lineRule="exact"/>
    </w:pPr>
  </w:style>
  <w:style w:type="paragraph" w:customStyle="1" w:styleId="Style3">
    <w:name w:val="Style3"/>
    <w:basedOn w:val="a0"/>
    <w:rsid w:val="00107EB7"/>
    <w:pPr>
      <w:widowControl w:val="0"/>
      <w:autoSpaceDE w:val="0"/>
      <w:autoSpaceDN w:val="0"/>
      <w:adjustRightInd w:val="0"/>
    </w:pPr>
  </w:style>
  <w:style w:type="paragraph" w:customStyle="1" w:styleId="Style7">
    <w:name w:val="Style7"/>
    <w:basedOn w:val="a0"/>
    <w:rsid w:val="00107EB7"/>
    <w:pPr>
      <w:widowControl w:val="0"/>
      <w:autoSpaceDE w:val="0"/>
      <w:autoSpaceDN w:val="0"/>
      <w:adjustRightInd w:val="0"/>
      <w:spacing w:line="298" w:lineRule="exact"/>
      <w:ind w:firstLine="595"/>
      <w:jc w:val="both"/>
    </w:pPr>
  </w:style>
  <w:style w:type="paragraph" w:customStyle="1" w:styleId="Style8">
    <w:name w:val="Style8"/>
    <w:basedOn w:val="a0"/>
    <w:rsid w:val="00107EB7"/>
    <w:pPr>
      <w:widowControl w:val="0"/>
      <w:autoSpaceDE w:val="0"/>
      <w:autoSpaceDN w:val="0"/>
      <w:adjustRightInd w:val="0"/>
      <w:spacing w:line="302" w:lineRule="exact"/>
      <w:ind w:firstLine="538"/>
      <w:jc w:val="both"/>
    </w:pPr>
  </w:style>
  <w:style w:type="paragraph" w:customStyle="1" w:styleId="Style9">
    <w:name w:val="Style9"/>
    <w:basedOn w:val="a0"/>
    <w:rsid w:val="00107EB7"/>
    <w:pPr>
      <w:widowControl w:val="0"/>
      <w:autoSpaceDE w:val="0"/>
      <w:autoSpaceDN w:val="0"/>
      <w:adjustRightInd w:val="0"/>
      <w:spacing w:line="298" w:lineRule="exact"/>
      <w:ind w:firstLine="528"/>
      <w:jc w:val="both"/>
    </w:pPr>
  </w:style>
  <w:style w:type="paragraph" w:customStyle="1" w:styleId="Style10">
    <w:name w:val="Style10"/>
    <w:basedOn w:val="a0"/>
    <w:rsid w:val="00107EB7"/>
    <w:pPr>
      <w:widowControl w:val="0"/>
      <w:autoSpaceDE w:val="0"/>
      <w:autoSpaceDN w:val="0"/>
      <w:adjustRightInd w:val="0"/>
      <w:spacing w:line="298" w:lineRule="exact"/>
      <w:ind w:firstLine="538"/>
      <w:jc w:val="both"/>
    </w:pPr>
  </w:style>
  <w:style w:type="paragraph" w:customStyle="1" w:styleId="Style11">
    <w:name w:val="Style11"/>
    <w:basedOn w:val="a0"/>
    <w:rsid w:val="00107EB7"/>
    <w:pPr>
      <w:widowControl w:val="0"/>
      <w:autoSpaceDE w:val="0"/>
      <w:autoSpaceDN w:val="0"/>
      <w:adjustRightInd w:val="0"/>
      <w:spacing w:line="298" w:lineRule="exact"/>
    </w:pPr>
  </w:style>
  <w:style w:type="paragraph" w:customStyle="1" w:styleId="Style12">
    <w:name w:val="Style12"/>
    <w:basedOn w:val="a0"/>
    <w:rsid w:val="00107EB7"/>
    <w:pPr>
      <w:widowControl w:val="0"/>
      <w:autoSpaceDE w:val="0"/>
      <w:autoSpaceDN w:val="0"/>
      <w:adjustRightInd w:val="0"/>
      <w:spacing w:line="298" w:lineRule="exact"/>
      <w:ind w:firstLine="96"/>
    </w:pPr>
  </w:style>
  <w:style w:type="paragraph" w:customStyle="1" w:styleId="Style13">
    <w:name w:val="Style13"/>
    <w:basedOn w:val="a0"/>
    <w:rsid w:val="00107EB7"/>
    <w:pPr>
      <w:widowControl w:val="0"/>
      <w:autoSpaceDE w:val="0"/>
      <w:autoSpaceDN w:val="0"/>
      <w:adjustRightInd w:val="0"/>
      <w:spacing w:line="298" w:lineRule="exact"/>
      <w:ind w:firstLine="538"/>
      <w:jc w:val="both"/>
    </w:pPr>
  </w:style>
  <w:style w:type="paragraph" w:customStyle="1" w:styleId="Style14">
    <w:name w:val="Style14"/>
    <w:basedOn w:val="a0"/>
    <w:rsid w:val="00107EB7"/>
    <w:pPr>
      <w:widowControl w:val="0"/>
      <w:autoSpaceDE w:val="0"/>
      <w:autoSpaceDN w:val="0"/>
      <w:adjustRightInd w:val="0"/>
      <w:spacing w:line="298" w:lineRule="exact"/>
    </w:pPr>
  </w:style>
  <w:style w:type="paragraph" w:customStyle="1" w:styleId="Style15">
    <w:name w:val="Style15"/>
    <w:basedOn w:val="a0"/>
    <w:rsid w:val="00107EB7"/>
    <w:pPr>
      <w:widowControl w:val="0"/>
      <w:autoSpaceDE w:val="0"/>
      <w:autoSpaceDN w:val="0"/>
      <w:adjustRightInd w:val="0"/>
      <w:spacing w:line="298" w:lineRule="exact"/>
      <w:ind w:firstLine="547"/>
      <w:jc w:val="both"/>
    </w:pPr>
  </w:style>
  <w:style w:type="paragraph" w:customStyle="1" w:styleId="Style16">
    <w:name w:val="Style16"/>
    <w:basedOn w:val="a0"/>
    <w:rsid w:val="00107EB7"/>
    <w:pPr>
      <w:widowControl w:val="0"/>
      <w:autoSpaceDE w:val="0"/>
      <w:autoSpaceDN w:val="0"/>
      <w:adjustRightInd w:val="0"/>
      <w:spacing w:line="301" w:lineRule="exact"/>
      <w:ind w:firstLine="461"/>
      <w:jc w:val="both"/>
    </w:pPr>
  </w:style>
  <w:style w:type="paragraph" w:customStyle="1" w:styleId="Style17">
    <w:name w:val="Style17"/>
    <w:basedOn w:val="a0"/>
    <w:rsid w:val="00107EB7"/>
    <w:pPr>
      <w:widowControl w:val="0"/>
      <w:autoSpaceDE w:val="0"/>
      <w:autoSpaceDN w:val="0"/>
      <w:adjustRightInd w:val="0"/>
      <w:spacing w:line="298" w:lineRule="exact"/>
      <w:ind w:firstLine="528"/>
      <w:jc w:val="both"/>
    </w:pPr>
  </w:style>
  <w:style w:type="character" w:customStyle="1" w:styleId="FontStyle19">
    <w:name w:val="Font Style19"/>
    <w:rsid w:val="00107EB7"/>
    <w:rPr>
      <w:rFonts w:ascii="Times New Roman" w:hAnsi="Times New Roman" w:cs="Times New Roman"/>
      <w:b/>
      <w:bCs/>
      <w:sz w:val="24"/>
      <w:szCs w:val="24"/>
    </w:rPr>
  </w:style>
  <w:style w:type="character" w:customStyle="1" w:styleId="FontStyle78">
    <w:name w:val="Font Style78"/>
    <w:rsid w:val="000D3C2D"/>
    <w:rPr>
      <w:rFonts w:ascii="Cambria" w:hAnsi="Cambria" w:cs="Cambria"/>
      <w:i/>
      <w:iCs/>
      <w:sz w:val="16"/>
      <w:szCs w:val="16"/>
    </w:rPr>
  </w:style>
  <w:style w:type="paragraph" w:customStyle="1" w:styleId="Style19">
    <w:name w:val="Style19"/>
    <w:basedOn w:val="a0"/>
    <w:rsid w:val="000D3C2D"/>
    <w:pPr>
      <w:widowControl w:val="0"/>
      <w:autoSpaceDE w:val="0"/>
      <w:autoSpaceDN w:val="0"/>
      <w:adjustRightInd w:val="0"/>
      <w:jc w:val="both"/>
    </w:pPr>
    <w:rPr>
      <w:rFonts w:ascii="Arial Narrow" w:hAnsi="Arial Narrow"/>
    </w:rPr>
  </w:style>
  <w:style w:type="paragraph" w:customStyle="1" w:styleId="ConsPlusDocList0">
    <w:name w:val="ConsPlusDocList"/>
    <w:next w:val="a0"/>
    <w:rsid w:val="00D127FE"/>
    <w:pPr>
      <w:widowControl w:val="0"/>
      <w:suppressAutoHyphens/>
      <w:autoSpaceDE w:val="0"/>
    </w:pPr>
    <w:rPr>
      <w:rFonts w:ascii="Arial" w:eastAsia="Arial" w:hAnsi="Arial"/>
    </w:rPr>
  </w:style>
  <w:style w:type="paragraph" w:styleId="afff6">
    <w:name w:val="Document Map"/>
    <w:basedOn w:val="a0"/>
    <w:link w:val="afff7"/>
    <w:rsid w:val="006D2DD2"/>
    <w:rPr>
      <w:rFonts w:ascii="Tahoma" w:hAnsi="Tahoma"/>
      <w:sz w:val="16"/>
      <w:szCs w:val="16"/>
    </w:rPr>
  </w:style>
  <w:style w:type="character" w:customStyle="1" w:styleId="afff7">
    <w:name w:val="Схема документа Знак"/>
    <w:link w:val="afff6"/>
    <w:rsid w:val="006D2DD2"/>
    <w:rPr>
      <w:rFonts w:ascii="Tahoma" w:eastAsia="Times New Roman" w:hAnsi="Tahoma" w:cs="Tahoma"/>
      <w:sz w:val="16"/>
      <w:szCs w:val="16"/>
    </w:rPr>
  </w:style>
  <w:style w:type="paragraph" w:customStyle="1" w:styleId="1f6">
    <w:name w:val="заголовок 1"/>
    <w:basedOn w:val="a0"/>
    <w:next w:val="a0"/>
    <w:uiPriority w:val="99"/>
    <w:rsid w:val="004A7765"/>
    <w:pPr>
      <w:keepNext/>
      <w:autoSpaceDE w:val="0"/>
      <w:autoSpaceDN w:val="0"/>
      <w:jc w:val="center"/>
      <w:outlineLvl w:val="0"/>
    </w:pPr>
    <w:rPr>
      <w:b/>
      <w:bCs/>
      <w:sz w:val="28"/>
      <w:szCs w:val="28"/>
    </w:rPr>
  </w:style>
  <w:style w:type="character" w:customStyle="1" w:styleId="afff8">
    <w:name w:val="номер страницы"/>
    <w:uiPriority w:val="99"/>
    <w:rsid w:val="004A7765"/>
    <w:rPr>
      <w:rFonts w:cs="Times New Roman"/>
    </w:rPr>
  </w:style>
  <w:style w:type="paragraph" w:customStyle="1" w:styleId="39">
    <w:name w:val="заголовок 3"/>
    <w:basedOn w:val="a0"/>
    <w:next w:val="a0"/>
    <w:uiPriority w:val="99"/>
    <w:rsid w:val="004A7765"/>
    <w:pPr>
      <w:keepNext/>
      <w:autoSpaceDE w:val="0"/>
      <w:autoSpaceDN w:val="0"/>
      <w:jc w:val="center"/>
      <w:outlineLvl w:val="2"/>
    </w:pPr>
    <w:rPr>
      <w:sz w:val="26"/>
      <w:szCs w:val="26"/>
    </w:rPr>
  </w:style>
  <w:style w:type="paragraph" w:customStyle="1" w:styleId="afff9">
    <w:name w:val="Текст (лев. подпись)"/>
    <w:basedOn w:val="a0"/>
    <w:next w:val="a0"/>
    <w:rsid w:val="004A7765"/>
    <w:pPr>
      <w:autoSpaceDE w:val="0"/>
      <w:autoSpaceDN w:val="0"/>
      <w:adjustRightInd w:val="0"/>
    </w:pPr>
    <w:rPr>
      <w:rFonts w:ascii="Arial" w:hAnsi="Arial"/>
      <w:sz w:val="26"/>
      <w:szCs w:val="26"/>
    </w:rPr>
  </w:style>
  <w:style w:type="paragraph" w:customStyle="1" w:styleId="afffa">
    <w:name w:val="Текст (прав. подпись)"/>
    <w:basedOn w:val="a0"/>
    <w:next w:val="a0"/>
    <w:rsid w:val="004A7765"/>
    <w:pPr>
      <w:autoSpaceDE w:val="0"/>
      <w:autoSpaceDN w:val="0"/>
      <w:adjustRightInd w:val="0"/>
      <w:jc w:val="right"/>
    </w:pPr>
    <w:rPr>
      <w:rFonts w:ascii="Arial" w:hAnsi="Arial"/>
      <w:sz w:val="26"/>
      <w:szCs w:val="26"/>
    </w:rPr>
  </w:style>
  <w:style w:type="paragraph" w:customStyle="1" w:styleId="msonormalcxspmiddle">
    <w:name w:val="msonormalcxspmiddle"/>
    <w:basedOn w:val="a0"/>
    <w:rsid w:val="004A7765"/>
    <w:pPr>
      <w:spacing w:before="100" w:beforeAutospacing="1" w:after="100" w:afterAutospacing="1"/>
    </w:pPr>
  </w:style>
  <w:style w:type="paragraph" w:customStyle="1" w:styleId="afffb">
    <w:name w:val="Нормальный (таблица)"/>
    <w:basedOn w:val="a0"/>
    <w:next w:val="a0"/>
    <w:rsid w:val="00205CE2"/>
    <w:pPr>
      <w:widowControl w:val="0"/>
      <w:autoSpaceDE w:val="0"/>
      <w:autoSpaceDN w:val="0"/>
      <w:adjustRightInd w:val="0"/>
      <w:jc w:val="both"/>
    </w:pPr>
    <w:rPr>
      <w:rFonts w:ascii="Arial" w:hAnsi="Arial" w:cs="Arial"/>
    </w:rPr>
  </w:style>
  <w:style w:type="paragraph" w:customStyle="1" w:styleId="221">
    <w:name w:val="Основной текст 22"/>
    <w:basedOn w:val="a0"/>
    <w:rsid w:val="00205CE2"/>
    <w:pPr>
      <w:jc w:val="both"/>
    </w:pPr>
    <w:rPr>
      <w:sz w:val="28"/>
      <w:szCs w:val="20"/>
    </w:rPr>
  </w:style>
  <w:style w:type="character" w:customStyle="1" w:styleId="2c">
    <w:name w:val="Заголовок №2_ Знак"/>
    <w:link w:val="2d"/>
    <w:rsid w:val="00205CE2"/>
    <w:rPr>
      <w:rFonts w:eastAsia="Arial Unicode MS"/>
      <w:b/>
      <w:bCs/>
      <w:sz w:val="23"/>
      <w:szCs w:val="23"/>
      <w:shd w:val="clear" w:color="auto" w:fill="FFFFFF"/>
    </w:rPr>
  </w:style>
  <w:style w:type="paragraph" w:customStyle="1" w:styleId="2d">
    <w:name w:val="Заголовок №2_"/>
    <w:basedOn w:val="a0"/>
    <w:link w:val="2c"/>
    <w:rsid w:val="00205CE2"/>
    <w:pPr>
      <w:shd w:val="clear" w:color="auto" w:fill="FFFFFF"/>
      <w:spacing w:after="240" w:line="286" w:lineRule="exact"/>
      <w:ind w:hanging="200"/>
      <w:outlineLvl w:val="1"/>
    </w:pPr>
    <w:rPr>
      <w:rFonts w:ascii="Calibri" w:eastAsia="Arial Unicode MS" w:hAnsi="Calibri"/>
      <w:b/>
      <w:bCs/>
      <w:sz w:val="23"/>
      <w:szCs w:val="23"/>
    </w:rPr>
  </w:style>
  <w:style w:type="paragraph" w:customStyle="1" w:styleId="2e">
    <w:name w:val="Заголовок №2"/>
    <w:basedOn w:val="a0"/>
    <w:rsid w:val="00205CE2"/>
    <w:pPr>
      <w:shd w:val="clear" w:color="auto" w:fill="FFFFFF"/>
      <w:spacing w:after="240" w:line="286" w:lineRule="exact"/>
      <w:ind w:hanging="200"/>
      <w:outlineLvl w:val="1"/>
    </w:pPr>
    <w:rPr>
      <w:rFonts w:eastAsia="Arial Unicode MS"/>
      <w:b/>
      <w:bCs/>
      <w:sz w:val="23"/>
      <w:szCs w:val="23"/>
    </w:rPr>
  </w:style>
  <w:style w:type="paragraph" w:customStyle="1" w:styleId="1f7">
    <w:name w:val="Указатель пользователя 1"/>
    <w:basedOn w:val="a0"/>
    <w:rsid w:val="00205CE2"/>
    <w:pPr>
      <w:suppressLineNumbers/>
      <w:tabs>
        <w:tab w:val="right" w:leader="dot" w:pos="9636"/>
      </w:tabs>
      <w:suppressAutoHyphens/>
    </w:pPr>
    <w:rPr>
      <w:rFonts w:ascii="Arial" w:hAnsi="Arial" w:cs="Tahoma"/>
      <w:lang w:eastAsia="ar-SA"/>
    </w:rPr>
  </w:style>
  <w:style w:type="character" w:customStyle="1" w:styleId="43">
    <w:name w:val="Заголовок №4_"/>
    <w:link w:val="44"/>
    <w:rsid w:val="00205CE2"/>
    <w:rPr>
      <w:rFonts w:eastAsia="Arial Unicode MS"/>
      <w:b/>
      <w:bCs/>
      <w:sz w:val="26"/>
      <w:szCs w:val="26"/>
      <w:shd w:val="clear" w:color="auto" w:fill="FFFFFF"/>
    </w:rPr>
  </w:style>
  <w:style w:type="paragraph" w:customStyle="1" w:styleId="44">
    <w:name w:val="Заголовок №4"/>
    <w:basedOn w:val="a0"/>
    <w:link w:val="43"/>
    <w:rsid w:val="00205CE2"/>
    <w:pPr>
      <w:shd w:val="clear" w:color="auto" w:fill="FFFFFF"/>
      <w:spacing w:after="360" w:line="240" w:lineRule="atLeast"/>
      <w:outlineLvl w:val="3"/>
    </w:pPr>
    <w:rPr>
      <w:rFonts w:ascii="Calibri" w:eastAsia="Arial Unicode MS" w:hAnsi="Calibri"/>
      <w:b/>
      <w:bCs/>
      <w:sz w:val="26"/>
      <w:szCs w:val="26"/>
    </w:rPr>
  </w:style>
  <w:style w:type="paragraph" w:customStyle="1" w:styleId="Postan">
    <w:name w:val="Postan"/>
    <w:basedOn w:val="a0"/>
    <w:rsid w:val="00205CE2"/>
    <w:pPr>
      <w:jc w:val="center"/>
    </w:pPr>
    <w:rPr>
      <w:sz w:val="28"/>
      <w:szCs w:val="20"/>
    </w:rPr>
  </w:style>
  <w:style w:type="character" w:customStyle="1" w:styleId="2f">
    <w:name w:val="Основной текст (2)_ Знак"/>
    <w:rsid w:val="00205CE2"/>
    <w:rPr>
      <w:rFonts w:eastAsia="Arial Unicode MS"/>
      <w:noProof/>
      <w:sz w:val="8"/>
      <w:szCs w:val="8"/>
      <w:lang w:val="ru-RU" w:eastAsia="ru-RU" w:bidi="ar-SA"/>
    </w:rPr>
  </w:style>
  <w:style w:type="character" w:customStyle="1" w:styleId="3a">
    <w:name w:val="Основной текст (3)_ Знак Знак"/>
    <w:link w:val="3b"/>
    <w:rsid w:val="00205CE2"/>
    <w:rPr>
      <w:rFonts w:eastAsia="Arial Unicode MS"/>
      <w:noProof/>
      <w:sz w:val="8"/>
      <w:szCs w:val="8"/>
      <w:shd w:val="clear" w:color="auto" w:fill="FFFFFF"/>
    </w:rPr>
  </w:style>
  <w:style w:type="paragraph" w:customStyle="1" w:styleId="3b">
    <w:name w:val="Основной текст (3)_ Знак"/>
    <w:basedOn w:val="a0"/>
    <w:link w:val="3a"/>
    <w:rsid w:val="00205CE2"/>
    <w:pPr>
      <w:shd w:val="clear" w:color="auto" w:fill="FFFFFF"/>
      <w:spacing w:line="240" w:lineRule="atLeast"/>
    </w:pPr>
    <w:rPr>
      <w:rFonts w:ascii="Calibri" w:eastAsia="Arial Unicode MS" w:hAnsi="Calibri"/>
      <w:noProof/>
      <w:sz w:val="8"/>
      <w:szCs w:val="8"/>
    </w:rPr>
  </w:style>
  <w:style w:type="character" w:customStyle="1" w:styleId="45">
    <w:name w:val="Основной текст (4)_ Знак Знак"/>
    <w:link w:val="46"/>
    <w:rsid w:val="00205CE2"/>
    <w:rPr>
      <w:rFonts w:eastAsia="Arial Unicode MS"/>
      <w:noProof/>
      <w:sz w:val="8"/>
      <w:szCs w:val="8"/>
      <w:shd w:val="clear" w:color="auto" w:fill="FFFFFF"/>
    </w:rPr>
  </w:style>
  <w:style w:type="paragraph" w:customStyle="1" w:styleId="46">
    <w:name w:val="Основной текст (4)_ Знак"/>
    <w:basedOn w:val="a0"/>
    <w:link w:val="45"/>
    <w:rsid w:val="00205CE2"/>
    <w:pPr>
      <w:shd w:val="clear" w:color="auto" w:fill="FFFFFF"/>
      <w:spacing w:line="240" w:lineRule="atLeast"/>
    </w:pPr>
    <w:rPr>
      <w:rFonts w:ascii="Calibri" w:eastAsia="Arial Unicode MS" w:hAnsi="Calibri"/>
      <w:noProof/>
      <w:sz w:val="8"/>
      <w:szCs w:val="8"/>
    </w:rPr>
  </w:style>
  <w:style w:type="paragraph" w:customStyle="1" w:styleId="TableContents">
    <w:name w:val="Table Contents"/>
    <w:basedOn w:val="a0"/>
    <w:rsid w:val="00205CE2"/>
    <w:pPr>
      <w:widowControl w:val="0"/>
      <w:autoSpaceDE w:val="0"/>
      <w:autoSpaceDN w:val="0"/>
      <w:adjustRightInd w:val="0"/>
    </w:pPr>
    <w:rPr>
      <w:rFonts w:ascii="Tahoma" w:cs="Tahoma"/>
    </w:rPr>
  </w:style>
  <w:style w:type="paragraph" w:customStyle="1" w:styleId="afffc">
    <w:name w:val="Отчетный"/>
    <w:basedOn w:val="a0"/>
    <w:rsid w:val="00205CE2"/>
    <w:pPr>
      <w:spacing w:after="120" w:line="360" w:lineRule="auto"/>
      <w:ind w:firstLine="720"/>
      <w:jc w:val="both"/>
    </w:pPr>
    <w:rPr>
      <w:sz w:val="26"/>
      <w:szCs w:val="20"/>
    </w:rPr>
  </w:style>
  <w:style w:type="paragraph" w:customStyle="1" w:styleId="1f8">
    <w:name w:val="ВК1"/>
    <w:basedOn w:val="ac"/>
    <w:rsid w:val="009711FD"/>
    <w:pPr>
      <w:widowControl/>
      <w:tabs>
        <w:tab w:val="clear" w:pos="4153"/>
        <w:tab w:val="clear" w:pos="8306"/>
        <w:tab w:val="center" w:pos="4677"/>
        <w:tab w:val="center" w:pos="4703"/>
        <w:tab w:val="right" w:pos="9214"/>
        <w:tab w:val="right" w:pos="9355"/>
      </w:tabs>
      <w:suppressAutoHyphens/>
      <w:ind w:left="-1559" w:right="-851"/>
      <w:jc w:val="center"/>
    </w:pPr>
    <w:rPr>
      <w:b/>
      <w:sz w:val="26"/>
      <w:szCs w:val="24"/>
      <w:lang w:eastAsia="ar-SA"/>
    </w:rPr>
  </w:style>
  <w:style w:type="character" w:customStyle="1" w:styleId="FontStyle69">
    <w:name w:val="Font Style69"/>
    <w:rsid w:val="00594DA2"/>
    <w:rPr>
      <w:rFonts w:ascii="Arial Narrow" w:hAnsi="Arial Narrow" w:cs="Arial Narrow"/>
      <w:b/>
      <w:bCs/>
      <w:sz w:val="22"/>
      <w:szCs w:val="22"/>
    </w:rPr>
  </w:style>
  <w:style w:type="paragraph" w:customStyle="1" w:styleId="Style42">
    <w:name w:val="Style42"/>
    <w:basedOn w:val="a0"/>
    <w:rsid w:val="00594DA2"/>
    <w:pPr>
      <w:widowControl w:val="0"/>
      <w:autoSpaceDE w:val="0"/>
      <w:autoSpaceDN w:val="0"/>
      <w:adjustRightInd w:val="0"/>
      <w:spacing w:line="430" w:lineRule="exact"/>
      <w:ind w:hanging="1759"/>
    </w:pPr>
    <w:rPr>
      <w:rFonts w:ascii="Arial Narrow" w:hAnsi="Arial Narrow"/>
    </w:rPr>
  </w:style>
  <w:style w:type="character" w:customStyle="1" w:styleId="1f9">
    <w:name w:val="Текст выноски Знак1"/>
    <w:uiPriority w:val="99"/>
    <w:locked/>
    <w:rsid w:val="00594DA2"/>
    <w:rPr>
      <w:rFonts w:ascii="Tahoma" w:hAnsi="Tahoma" w:cs="Tahoma"/>
      <w:sz w:val="16"/>
      <w:szCs w:val="16"/>
    </w:rPr>
  </w:style>
  <w:style w:type="paragraph" w:customStyle="1" w:styleId="Style4">
    <w:name w:val="Style4"/>
    <w:basedOn w:val="a0"/>
    <w:uiPriority w:val="99"/>
    <w:rsid w:val="007F7723"/>
    <w:pPr>
      <w:widowControl w:val="0"/>
      <w:autoSpaceDE w:val="0"/>
      <w:autoSpaceDN w:val="0"/>
      <w:adjustRightInd w:val="0"/>
      <w:spacing w:line="324" w:lineRule="exact"/>
      <w:ind w:firstLine="720"/>
      <w:jc w:val="both"/>
    </w:pPr>
    <w:rPr>
      <w:rFonts w:ascii="Georgia" w:hAnsi="Georgia"/>
    </w:rPr>
  </w:style>
  <w:style w:type="character" w:customStyle="1" w:styleId="FontStyle13">
    <w:name w:val="Font Style13"/>
    <w:rsid w:val="007F7723"/>
    <w:rPr>
      <w:rFonts w:ascii="Times New Roman" w:hAnsi="Times New Roman" w:cs="Times New Roman" w:hint="default"/>
      <w:sz w:val="26"/>
      <w:szCs w:val="26"/>
    </w:rPr>
  </w:style>
  <w:style w:type="character" w:customStyle="1" w:styleId="blk">
    <w:name w:val="blk"/>
    <w:basedOn w:val="a1"/>
    <w:rsid w:val="007F7723"/>
  </w:style>
  <w:style w:type="character" w:customStyle="1" w:styleId="1fa">
    <w:name w:val="Текст Знак1"/>
    <w:locked/>
    <w:rsid w:val="00223F3A"/>
    <w:rPr>
      <w:rFonts w:ascii="Times New Roman" w:eastAsia="Times New Roman" w:hAnsi="Times New Roman"/>
      <w:sz w:val="24"/>
      <w:szCs w:val="24"/>
    </w:rPr>
  </w:style>
  <w:style w:type="paragraph" w:customStyle="1" w:styleId="1fb">
    <w:name w:val="Абзац списка1"/>
    <w:basedOn w:val="a0"/>
    <w:link w:val="ListParagraphChar"/>
    <w:uiPriority w:val="99"/>
    <w:rsid w:val="00745039"/>
    <w:pPr>
      <w:spacing w:after="200" w:line="276" w:lineRule="auto"/>
      <w:ind w:left="720"/>
    </w:pPr>
    <w:rPr>
      <w:rFonts w:ascii="Calibri" w:eastAsia="Calibri" w:hAnsi="Calibri"/>
      <w:sz w:val="22"/>
      <w:szCs w:val="22"/>
    </w:rPr>
  </w:style>
  <w:style w:type="paragraph" w:customStyle="1" w:styleId="formattext">
    <w:name w:val="formattext"/>
    <w:basedOn w:val="a0"/>
    <w:rsid w:val="00745039"/>
    <w:pPr>
      <w:spacing w:before="100" w:beforeAutospacing="1" w:after="100" w:afterAutospacing="1"/>
    </w:pPr>
  </w:style>
  <w:style w:type="paragraph" w:customStyle="1" w:styleId="headertext">
    <w:name w:val="headertext"/>
    <w:basedOn w:val="a0"/>
    <w:rsid w:val="00745039"/>
    <w:pPr>
      <w:spacing w:before="100" w:beforeAutospacing="1" w:after="100" w:afterAutospacing="1"/>
    </w:pPr>
  </w:style>
  <w:style w:type="paragraph" w:customStyle="1" w:styleId="Default">
    <w:name w:val="Default"/>
    <w:rsid w:val="00E2636C"/>
    <w:pPr>
      <w:widowControl w:val="0"/>
      <w:autoSpaceDE w:val="0"/>
      <w:autoSpaceDN w:val="0"/>
      <w:adjustRightInd w:val="0"/>
    </w:pPr>
    <w:rPr>
      <w:rFonts w:ascii="Times New Roman" w:eastAsia="Times New Roman" w:hAnsi="Times New Roman"/>
      <w:color w:val="000000"/>
      <w:sz w:val="24"/>
      <w:szCs w:val="24"/>
    </w:rPr>
  </w:style>
  <w:style w:type="paragraph" w:customStyle="1" w:styleId="1fc">
    <w:name w:val="Без интервала1"/>
    <w:rsid w:val="00E2636C"/>
    <w:rPr>
      <w:rFonts w:eastAsia="Times New Roman"/>
      <w:sz w:val="22"/>
      <w:szCs w:val="22"/>
      <w:lang w:eastAsia="en-US"/>
    </w:rPr>
  </w:style>
  <w:style w:type="paragraph" w:customStyle="1" w:styleId="afffd">
    <w:name w:val="О чем"/>
    <w:basedOn w:val="a0"/>
    <w:rsid w:val="00AA2EC7"/>
    <w:pPr>
      <w:ind w:left="709"/>
    </w:pPr>
    <w:rPr>
      <w:rFonts w:ascii="Courier New" w:hAnsi="Courier New"/>
      <w:szCs w:val="20"/>
    </w:rPr>
  </w:style>
  <w:style w:type="paragraph" w:customStyle="1" w:styleId="320">
    <w:name w:val="Основной текст 32"/>
    <w:basedOn w:val="a0"/>
    <w:rsid w:val="00AA2EC7"/>
    <w:rPr>
      <w:rFonts w:ascii="Arial" w:hAnsi="Arial"/>
      <w:color w:val="FF0000"/>
      <w:sz w:val="28"/>
      <w:szCs w:val="20"/>
    </w:rPr>
  </w:style>
  <w:style w:type="paragraph" w:customStyle="1" w:styleId="330">
    <w:name w:val="Основной текст 33"/>
    <w:basedOn w:val="28"/>
    <w:uiPriority w:val="99"/>
    <w:rsid w:val="00AA2EC7"/>
    <w:pPr>
      <w:jc w:val="left"/>
    </w:pPr>
    <w:rPr>
      <w:rFonts w:ascii="Arial" w:hAnsi="Arial"/>
      <w:color w:val="FF0000"/>
    </w:rPr>
  </w:style>
  <w:style w:type="character" w:customStyle="1" w:styleId="14">
    <w:name w:val="Стиль1 Знак"/>
    <w:link w:val="13"/>
    <w:uiPriority w:val="99"/>
    <w:locked/>
    <w:rsid w:val="006B6D7F"/>
    <w:rPr>
      <w:rFonts w:ascii="Arial" w:eastAsia="Times New Roman" w:hAnsi="Arial"/>
      <w:sz w:val="22"/>
    </w:rPr>
  </w:style>
  <w:style w:type="paragraph" w:customStyle="1" w:styleId="afffe">
    <w:name w:val="Стандарт"/>
    <w:basedOn w:val="a0"/>
    <w:rsid w:val="00880C3B"/>
    <w:pPr>
      <w:spacing w:line="288" w:lineRule="auto"/>
      <w:ind w:firstLine="709"/>
      <w:jc w:val="both"/>
    </w:pPr>
    <w:rPr>
      <w:sz w:val="28"/>
    </w:rPr>
  </w:style>
  <w:style w:type="paragraph" w:customStyle="1" w:styleId="xl46">
    <w:name w:val="xl46"/>
    <w:basedOn w:val="a0"/>
    <w:rsid w:val="00006497"/>
    <w:pPr>
      <w:pBdr>
        <w:left w:val="single" w:sz="6" w:space="0" w:color="auto"/>
        <w:bottom w:val="single" w:sz="6" w:space="0" w:color="auto"/>
      </w:pBdr>
      <w:spacing w:before="100" w:after="100"/>
    </w:pPr>
    <w:rPr>
      <w:rFonts w:ascii="Bookman Old Style" w:hAnsi="Bookman Old Style"/>
      <w:b/>
      <w:szCs w:val="20"/>
    </w:rPr>
  </w:style>
  <w:style w:type="character" w:customStyle="1" w:styleId="HTML1">
    <w:name w:val="Стандартный HTML Знак1"/>
    <w:uiPriority w:val="99"/>
    <w:semiHidden/>
    <w:rsid w:val="006C2539"/>
    <w:rPr>
      <w:rFonts w:ascii="Consolas" w:hAnsi="Consolas"/>
      <w:sz w:val="20"/>
      <w:szCs w:val="20"/>
    </w:rPr>
  </w:style>
  <w:style w:type="paragraph" w:styleId="3c">
    <w:name w:val="toc 3"/>
    <w:basedOn w:val="a0"/>
    <w:next w:val="a0"/>
    <w:autoRedefine/>
    <w:uiPriority w:val="99"/>
    <w:rsid w:val="006C2539"/>
    <w:pPr>
      <w:widowControl w:val="0"/>
      <w:tabs>
        <w:tab w:val="left" w:pos="1200"/>
        <w:tab w:val="right" w:leader="dot" w:pos="9356"/>
      </w:tabs>
      <w:ind w:right="567"/>
      <w:jc w:val="both"/>
    </w:pPr>
    <w:rPr>
      <w:noProof/>
    </w:rPr>
  </w:style>
  <w:style w:type="paragraph" w:styleId="47">
    <w:name w:val="toc 4"/>
    <w:basedOn w:val="a0"/>
    <w:next w:val="a0"/>
    <w:autoRedefine/>
    <w:rsid w:val="006C2539"/>
    <w:pPr>
      <w:widowControl w:val="0"/>
      <w:ind w:left="600"/>
    </w:pPr>
    <w:rPr>
      <w:sz w:val="20"/>
      <w:szCs w:val="20"/>
    </w:rPr>
  </w:style>
  <w:style w:type="paragraph" w:styleId="53">
    <w:name w:val="toc 5"/>
    <w:basedOn w:val="a0"/>
    <w:next w:val="a0"/>
    <w:autoRedefine/>
    <w:rsid w:val="006C2539"/>
    <w:pPr>
      <w:widowControl w:val="0"/>
      <w:ind w:left="800"/>
    </w:pPr>
    <w:rPr>
      <w:sz w:val="20"/>
      <w:szCs w:val="20"/>
    </w:rPr>
  </w:style>
  <w:style w:type="paragraph" w:styleId="63">
    <w:name w:val="toc 6"/>
    <w:basedOn w:val="a0"/>
    <w:next w:val="a0"/>
    <w:autoRedefine/>
    <w:rsid w:val="006C2539"/>
    <w:pPr>
      <w:widowControl w:val="0"/>
      <w:ind w:left="1000"/>
    </w:pPr>
    <w:rPr>
      <w:sz w:val="20"/>
      <w:szCs w:val="20"/>
    </w:rPr>
  </w:style>
  <w:style w:type="paragraph" w:styleId="71">
    <w:name w:val="toc 7"/>
    <w:basedOn w:val="a0"/>
    <w:next w:val="a0"/>
    <w:autoRedefine/>
    <w:rsid w:val="006C2539"/>
    <w:pPr>
      <w:widowControl w:val="0"/>
      <w:ind w:left="1200"/>
    </w:pPr>
    <w:rPr>
      <w:sz w:val="20"/>
      <w:szCs w:val="20"/>
    </w:rPr>
  </w:style>
  <w:style w:type="paragraph" w:styleId="81">
    <w:name w:val="toc 8"/>
    <w:basedOn w:val="a0"/>
    <w:next w:val="a0"/>
    <w:autoRedefine/>
    <w:rsid w:val="006C2539"/>
    <w:pPr>
      <w:widowControl w:val="0"/>
      <w:ind w:left="1400"/>
    </w:pPr>
    <w:rPr>
      <w:sz w:val="20"/>
      <w:szCs w:val="20"/>
    </w:rPr>
  </w:style>
  <w:style w:type="paragraph" w:styleId="92">
    <w:name w:val="toc 9"/>
    <w:basedOn w:val="a0"/>
    <w:next w:val="a0"/>
    <w:autoRedefine/>
    <w:rsid w:val="006C2539"/>
    <w:pPr>
      <w:widowControl w:val="0"/>
      <w:ind w:left="1600"/>
    </w:pPr>
    <w:rPr>
      <w:sz w:val="20"/>
      <w:szCs w:val="20"/>
    </w:rPr>
  </w:style>
  <w:style w:type="character" w:customStyle="1" w:styleId="1fd">
    <w:name w:val="Текст сноски Знак1"/>
    <w:aliases w:val="single space Знак,Знак Знак Знак Знак Знак Знак Знак Знак Знак,Знак Знак Знак Знак Знак Знак Знак Знак1"/>
    <w:rsid w:val="006C2539"/>
    <w:rPr>
      <w:sz w:val="20"/>
      <w:szCs w:val="20"/>
    </w:rPr>
  </w:style>
  <w:style w:type="paragraph" w:styleId="3d">
    <w:name w:val="List 3"/>
    <w:basedOn w:val="a0"/>
    <w:rsid w:val="006C2539"/>
    <w:pPr>
      <w:ind w:left="849" w:hanging="283"/>
    </w:pPr>
    <w:rPr>
      <w:sz w:val="20"/>
      <w:szCs w:val="20"/>
    </w:rPr>
  </w:style>
  <w:style w:type="character" w:customStyle="1" w:styleId="1f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uiPriority w:val="99"/>
    <w:rsid w:val="006C2539"/>
  </w:style>
  <w:style w:type="character" w:customStyle="1" w:styleId="affff">
    <w:name w:val="Шапка Знак"/>
    <w:link w:val="affff0"/>
    <w:locked/>
    <w:rsid w:val="006C2539"/>
    <w:rPr>
      <w:rFonts w:ascii="Arial" w:hAnsi="Arial" w:cs="Arial"/>
      <w:i/>
      <w:iCs/>
    </w:rPr>
  </w:style>
  <w:style w:type="paragraph" w:styleId="affff0">
    <w:name w:val="Message Header"/>
    <w:basedOn w:val="a0"/>
    <w:link w:val="affff"/>
    <w:rsid w:val="006C2539"/>
    <w:pPr>
      <w:jc w:val="center"/>
    </w:pPr>
    <w:rPr>
      <w:rFonts w:ascii="Arial" w:eastAsia="Calibri" w:hAnsi="Arial"/>
      <w:i/>
      <w:iCs/>
      <w:sz w:val="20"/>
      <w:szCs w:val="20"/>
    </w:rPr>
  </w:style>
  <w:style w:type="character" w:customStyle="1" w:styleId="1ff">
    <w:name w:val="Шапка Знак1"/>
    <w:uiPriority w:val="99"/>
    <w:semiHidden/>
    <w:rsid w:val="006C2539"/>
    <w:rPr>
      <w:rFonts w:ascii="Cambria" w:eastAsia="Times New Roman" w:hAnsi="Cambria" w:cs="Times New Roman"/>
      <w:sz w:val="24"/>
      <w:szCs w:val="24"/>
      <w:shd w:val="pct20" w:color="auto" w:fill="auto"/>
    </w:rPr>
  </w:style>
  <w:style w:type="paragraph" w:styleId="affff1">
    <w:name w:val="Date"/>
    <w:basedOn w:val="a0"/>
    <w:next w:val="a0"/>
    <w:link w:val="affff2"/>
    <w:rsid w:val="006C2539"/>
    <w:pPr>
      <w:widowControl w:val="0"/>
    </w:pPr>
    <w:rPr>
      <w:rFonts w:ascii="Arial" w:hAnsi="Arial"/>
      <w:sz w:val="20"/>
      <w:szCs w:val="20"/>
    </w:rPr>
  </w:style>
  <w:style w:type="character" w:customStyle="1" w:styleId="affff2">
    <w:name w:val="Дата Знак"/>
    <w:link w:val="affff1"/>
    <w:rsid w:val="006C2539"/>
    <w:rPr>
      <w:rFonts w:ascii="Arial" w:eastAsia="Times New Roman" w:hAnsi="Arial" w:cs="Arial"/>
    </w:rPr>
  </w:style>
  <w:style w:type="character" w:customStyle="1" w:styleId="312">
    <w:name w:val="Основной текст 3 Знак1"/>
    <w:uiPriority w:val="99"/>
    <w:semiHidden/>
    <w:rsid w:val="006C2539"/>
    <w:rPr>
      <w:sz w:val="16"/>
      <w:szCs w:val="16"/>
    </w:rPr>
  </w:style>
  <w:style w:type="character" w:customStyle="1" w:styleId="1ff0">
    <w:name w:val="Схема документа Знак1"/>
    <w:uiPriority w:val="99"/>
    <w:semiHidden/>
    <w:rsid w:val="006C2539"/>
    <w:rPr>
      <w:rFonts w:ascii="Tahoma" w:hAnsi="Tahoma" w:cs="Tahoma"/>
      <w:sz w:val="16"/>
      <w:szCs w:val="16"/>
    </w:rPr>
  </w:style>
  <w:style w:type="paragraph" w:customStyle="1" w:styleId="Preformat">
    <w:name w:val="Preformat"/>
    <w:rsid w:val="006C2539"/>
    <w:pPr>
      <w:widowControl w:val="0"/>
      <w:autoSpaceDE w:val="0"/>
      <w:autoSpaceDN w:val="0"/>
      <w:adjustRightInd w:val="0"/>
    </w:pPr>
    <w:rPr>
      <w:rFonts w:ascii="Courier New" w:eastAsia="Times New Roman" w:hAnsi="Courier New" w:cs="Courier New"/>
    </w:rPr>
  </w:style>
  <w:style w:type="paragraph" w:customStyle="1" w:styleId="FR2">
    <w:name w:val="FR2"/>
    <w:rsid w:val="006C2539"/>
    <w:pPr>
      <w:widowControl w:val="0"/>
      <w:overflowPunct w:val="0"/>
      <w:autoSpaceDE w:val="0"/>
      <w:autoSpaceDN w:val="0"/>
      <w:adjustRightInd w:val="0"/>
      <w:ind w:firstLine="560"/>
      <w:jc w:val="both"/>
    </w:pPr>
    <w:rPr>
      <w:rFonts w:ascii="Times New Roman" w:eastAsia="Times New Roman" w:hAnsi="Times New Roman"/>
      <w:sz w:val="28"/>
      <w:szCs w:val="28"/>
    </w:rPr>
  </w:style>
  <w:style w:type="paragraph" w:customStyle="1" w:styleId="affff3">
    <w:name w:val="Таблица"/>
    <w:rsid w:val="006C2539"/>
    <w:pPr>
      <w:spacing w:before="120" w:line="204" w:lineRule="auto"/>
    </w:pPr>
    <w:rPr>
      <w:rFonts w:ascii="Arial" w:eastAsia="Times New Roman" w:hAnsi="Arial" w:cs="Arial"/>
    </w:rPr>
  </w:style>
  <w:style w:type="paragraph" w:customStyle="1" w:styleId="affff4">
    <w:name w:val="Цифры таблицы"/>
    <w:rsid w:val="006C2539"/>
    <w:pPr>
      <w:jc w:val="right"/>
    </w:pPr>
    <w:rPr>
      <w:rFonts w:ascii="Arial" w:eastAsia="Times New Roman" w:hAnsi="Arial" w:cs="Arial"/>
      <w:sz w:val="24"/>
      <w:szCs w:val="24"/>
    </w:rPr>
  </w:style>
  <w:style w:type="paragraph" w:customStyle="1" w:styleId="affff5">
    <w:name w:val="Таблотст"/>
    <w:basedOn w:val="affff3"/>
    <w:rsid w:val="006C2539"/>
    <w:pPr>
      <w:ind w:left="85"/>
    </w:pPr>
  </w:style>
  <w:style w:type="paragraph" w:customStyle="1" w:styleId="affff6">
    <w:name w:val="Единицы"/>
    <w:basedOn w:val="a0"/>
    <w:rsid w:val="006C2539"/>
    <w:pPr>
      <w:keepNext/>
      <w:spacing w:before="20" w:after="20"/>
      <w:jc w:val="right"/>
    </w:pPr>
    <w:rPr>
      <w:rFonts w:ascii="Arial" w:hAnsi="Arial" w:cs="Arial"/>
      <w:sz w:val="22"/>
      <w:szCs w:val="22"/>
    </w:rPr>
  </w:style>
  <w:style w:type="paragraph" w:customStyle="1" w:styleId="txt">
    <w:name w:val="txt"/>
    <w:basedOn w:val="a0"/>
    <w:rsid w:val="006C2539"/>
    <w:pPr>
      <w:spacing w:before="100" w:beforeAutospacing="1" w:after="100" w:afterAutospacing="1"/>
    </w:pPr>
    <w:rPr>
      <w:rFonts w:ascii="Verdana" w:hAnsi="Verdana" w:cs="Verdana"/>
      <w:color w:val="000000"/>
      <w:sz w:val="17"/>
      <w:szCs w:val="17"/>
    </w:rPr>
  </w:style>
  <w:style w:type="paragraph" w:customStyle="1" w:styleId="215">
    <w:name w:val="Основной текст с отступом 21"/>
    <w:basedOn w:val="a0"/>
    <w:uiPriority w:val="99"/>
    <w:rsid w:val="006C2539"/>
    <w:pPr>
      <w:widowControl w:val="0"/>
      <w:suppressAutoHyphens/>
      <w:ind w:firstLine="709"/>
      <w:jc w:val="both"/>
    </w:pPr>
    <w:rPr>
      <w:rFonts w:eastAsia="Lucida Sans Unicode"/>
      <w:color w:val="000000"/>
      <w:sz w:val="28"/>
      <w:szCs w:val="28"/>
      <w:lang w:val="en-US" w:eastAsia="en-US" w:bidi="en-US"/>
    </w:rPr>
  </w:style>
  <w:style w:type="paragraph" w:customStyle="1" w:styleId="textn">
    <w:name w:val="textn"/>
    <w:basedOn w:val="a0"/>
    <w:rsid w:val="006C2539"/>
    <w:pPr>
      <w:spacing w:before="100" w:beforeAutospacing="1" w:after="100" w:afterAutospacing="1"/>
    </w:pPr>
  </w:style>
  <w:style w:type="paragraph" w:customStyle="1" w:styleId="FR1">
    <w:name w:val="FR1"/>
    <w:uiPriority w:val="99"/>
    <w:rsid w:val="006C2539"/>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6C2539"/>
    <w:pPr>
      <w:keepNext/>
      <w:jc w:val="center"/>
    </w:pPr>
    <w:rPr>
      <w:szCs w:val="20"/>
    </w:rPr>
  </w:style>
  <w:style w:type="paragraph" w:customStyle="1" w:styleId="textb">
    <w:name w:val="textb"/>
    <w:basedOn w:val="a0"/>
    <w:rsid w:val="006C2539"/>
    <w:rPr>
      <w:rFonts w:ascii="Arial" w:hAnsi="Arial" w:cs="Arial"/>
      <w:b/>
      <w:bCs/>
      <w:sz w:val="22"/>
      <w:szCs w:val="22"/>
    </w:rPr>
  </w:style>
  <w:style w:type="character" w:customStyle="1" w:styleId="Normal">
    <w:name w:val="Normal Знак"/>
    <w:link w:val="1f"/>
    <w:uiPriority w:val="34"/>
    <w:locked/>
    <w:rsid w:val="006C2539"/>
    <w:rPr>
      <w:rFonts w:ascii="Times New Roman" w:eastAsia="Times New Roman" w:hAnsi="Times New Roman"/>
      <w:sz w:val="28"/>
      <w:lang w:bidi="ar-SA"/>
    </w:rPr>
  </w:style>
  <w:style w:type="character" w:customStyle="1" w:styleId="S1">
    <w:name w:val="S_Маркированный Знак1"/>
    <w:link w:val="S"/>
    <w:locked/>
    <w:rsid w:val="006C2539"/>
    <w:rPr>
      <w:szCs w:val="24"/>
    </w:rPr>
  </w:style>
  <w:style w:type="paragraph" w:customStyle="1" w:styleId="S">
    <w:name w:val="S_Маркированный"/>
    <w:basedOn w:val="afb"/>
    <w:link w:val="S1"/>
    <w:autoRedefine/>
    <w:rsid w:val="006C2539"/>
    <w:pPr>
      <w:tabs>
        <w:tab w:val="left" w:pos="992"/>
      </w:tabs>
      <w:spacing w:after="0" w:line="360" w:lineRule="auto"/>
      <w:ind w:firstLine="709"/>
      <w:contextualSpacing w:val="0"/>
      <w:jc w:val="both"/>
    </w:pPr>
    <w:rPr>
      <w:rFonts w:ascii="Calibri" w:eastAsia="Calibri" w:hAnsi="Calibri"/>
      <w:sz w:val="20"/>
      <w:szCs w:val="24"/>
    </w:rPr>
  </w:style>
  <w:style w:type="character" w:customStyle="1" w:styleId="S0">
    <w:name w:val="S_Обычный Знак"/>
    <w:link w:val="S2"/>
    <w:locked/>
    <w:rsid w:val="006C2539"/>
    <w:rPr>
      <w:sz w:val="24"/>
      <w:szCs w:val="24"/>
    </w:rPr>
  </w:style>
  <w:style w:type="paragraph" w:customStyle="1" w:styleId="S2">
    <w:name w:val="S_Обычный"/>
    <w:basedOn w:val="a0"/>
    <w:link w:val="S0"/>
    <w:rsid w:val="006C2539"/>
    <w:pPr>
      <w:spacing w:line="360" w:lineRule="auto"/>
      <w:ind w:firstLine="709"/>
      <w:jc w:val="both"/>
    </w:pPr>
    <w:rPr>
      <w:rFonts w:ascii="Calibri" w:eastAsia="Calibri" w:hAnsi="Calibri"/>
    </w:rPr>
  </w:style>
  <w:style w:type="character" w:customStyle="1" w:styleId="S4">
    <w:name w:val="S_Таблица Знак"/>
    <w:link w:val="S5"/>
    <w:locked/>
    <w:rsid w:val="006C2539"/>
    <w:rPr>
      <w:color w:val="FF0000"/>
      <w:sz w:val="28"/>
      <w:szCs w:val="28"/>
      <w:lang w:eastAsia="en-US"/>
    </w:rPr>
  </w:style>
  <w:style w:type="paragraph" w:customStyle="1" w:styleId="S5">
    <w:name w:val="S_Таблица"/>
    <w:basedOn w:val="a0"/>
    <w:link w:val="S4"/>
    <w:autoRedefine/>
    <w:rsid w:val="006C2539"/>
    <w:pPr>
      <w:widowControl w:val="0"/>
      <w:tabs>
        <w:tab w:val="num" w:pos="1440"/>
      </w:tabs>
      <w:jc w:val="right"/>
    </w:pPr>
    <w:rPr>
      <w:rFonts w:ascii="Calibri" w:eastAsia="Calibri" w:hAnsi="Calibri"/>
      <w:color w:val="FF0000"/>
      <w:sz w:val="28"/>
      <w:szCs w:val="28"/>
      <w:lang w:eastAsia="en-US"/>
    </w:rPr>
  </w:style>
  <w:style w:type="character" w:customStyle="1" w:styleId="S6">
    <w:name w:val="S_Обычный в таблице Знак"/>
    <w:link w:val="S7"/>
    <w:locked/>
    <w:rsid w:val="006C2539"/>
    <w:rPr>
      <w:szCs w:val="24"/>
      <w:lang w:eastAsia="en-US"/>
    </w:rPr>
  </w:style>
  <w:style w:type="paragraph" w:customStyle="1" w:styleId="S7">
    <w:name w:val="S_Обычный в таблице"/>
    <w:basedOn w:val="a0"/>
    <w:link w:val="S6"/>
    <w:rsid w:val="006C2539"/>
    <w:pPr>
      <w:jc w:val="center"/>
    </w:pPr>
    <w:rPr>
      <w:rFonts w:ascii="Calibri" w:eastAsia="Calibri" w:hAnsi="Calibri"/>
      <w:sz w:val="20"/>
      <w:lang w:eastAsia="en-US"/>
    </w:rPr>
  </w:style>
  <w:style w:type="paragraph" w:customStyle="1" w:styleId="affff7">
    <w:name w:val="Примечание"/>
    <w:basedOn w:val="a0"/>
    <w:rsid w:val="006C2539"/>
    <w:pPr>
      <w:ind w:firstLine="567"/>
      <w:jc w:val="both"/>
    </w:pPr>
    <w:rPr>
      <w:rFonts w:eastAsia="Calibri"/>
      <w:sz w:val="20"/>
      <w:lang w:eastAsia="en-US"/>
    </w:rPr>
  </w:style>
  <w:style w:type="paragraph" w:customStyle="1" w:styleId="affff8">
    <w:name w:val="приложения рнгп"/>
    <w:basedOn w:val="2"/>
    <w:autoRedefine/>
    <w:rsid w:val="006C2539"/>
    <w:pPr>
      <w:keepNext w:val="0"/>
      <w:tabs>
        <w:tab w:val="left" w:pos="992"/>
      </w:tabs>
      <w:autoSpaceDE/>
      <w:autoSpaceDN/>
      <w:adjustRightInd/>
      <w:ind w:firstLine="709"/>
      <w:jc w:val="both"/>
    </w:pPr>
    <w:rPr>
      <w:rFonts w:eastAsia="Calibri"/>
      <w:b w:val="0"/>
      <w:color w:val="800080"/>
      <w:sz w:val="24"/>
      <w:szCs w:val="24"/>
      <w:lang w:eastAsia="en-US"/>
    </w:rPr>
  </w:style>
  <w:style w:type="paragraph" w:customStyle="1" w:styleId="affff9">
    <w:name w:val="Прижатый влево"/>
    <w:basedOn w:val="a0"/>
    <w:next w:val="a0"/>
    <w:rsid w:val="006C2539"/>
    <w:pPr>
      <w:autoSpaceDE w:val="0"/>
      <w:autoSpaceDN w:val="0"/>
      <w:adjustRightInd w:val="0"/>
    </w:pPr>
    <w:rPr>
      <w:rFonts w:ascii="Arial" w:hAnsi="Arial"/>
      <w:sz w:val="20"/>
      <w:szCs w:val="20"/>
    </w:rPr>
  </w:style>
  <w:style w:type="character" w:customStyle="1" w:styleId="Normal10-022">
    <w:name w:val="Стиль Normal + 10 пт полужирный По центру Слева:  -02 см Справ...2 Знак"/>
    <w:link w:val="Normal10-0220"/>
    <w:locked/>
    <w:rsid w:val="006C2539"/>
    <w:rPr>
      <w:rFonts w:ascii="Arial" w:hAnsi="Arial" w:cs="Arial"/>
      <w:b/>
      <w:bCs/>
      <w:snapToGrid w:val="0"/>
      <w:sz w:val="18"/>
    </w:rPr>
  </w:style>
  <w:style w:type="paragraph" w:customStyle="1" w:styleId="Normal10-0220">
    <w:name w:val="Стиль Normal + 10 пт полужирный По центру Слева:  -02 см Справ...2"/>
    <w:basedOn w:val="1f"/>
    <w:link w:val="Normal10-022"/>
    <w:rsid w:val="006C2539"/>
    <w:pPr>
      <w:snapToGrid w:val="0"/>
      <w:ind w:left="-113" w:right="-113"/>
      <w:jc w:val="center"/>
    </w:pPr>
    <w:rPr>
      <w:rFonts w:ascii="Arial" w:eastAsia="Calibri" w:hAnsi="Arial"/>
      <w:b/>
      <w:bCs/>
      <w:snapToGrid w:val="0"/>
      <w:sz w:val="18"/>
    </w:rPr>
  </w:style>
  <w:style w:type="paragraph" w:customStyle="1" w:styleId="1ff1">
    <w:name w:val="Текст примечания1"/>
    <w:basedOn w:val="a0"/>
    <w:rsid w:val="006C2539"/>
    <w:pPr>
      <w:suppressAutoHyphens/>
    </w:pPr>
    <w:rPr>
      <w:bCs/>
      <w:sz w:val="20"/>
      <w:szCs w:val="20"/>
      <w:lang w:eastAsia="ar-SA"/>
    </w:rPr>
  </w:style>
  <w:style w:type="paragraph" w:customStyle="1" w:styleId="1ff2">
    <w:name w:val="Знак Знак Знак Знак Знак1 Знак Знак Знак Знак"/>
    <w:basedOn w:val="a0"/>
    <w:rsid w:val="006C2539"/>
    <w:pPr>
      <w:widowControl w:val="0"/>
      <w:adjustRightInd w:val="0"/>
      <w:spacing w:after="160" w:line="240" w:lineRule="exact"/>
      <w:jc w:val="right"/>
    </w:pPr>
    <w:rPr>
      <w:sz w:val="20"/>
      <w:szCs w:val="20"/>
      <w:lang w:val="en-GB" w:eastAsia="en-US"/>
    </w:rPr>
  </w:style>
  <w:style w:type="paragraph" w:customStyle="1" w:styleId="rvps1">
    <w:name w:val="rvps1"/>
    <w:basedOn w:val="a0"/>
    <w:rsid w:val="006C2539"/>
    <w:pPr>
      <w:jc w:val="center"/>
    </w:pPr>
  </w:style>
  <w:style w:type="paragraph" w:customStyle="1" w:styleId="affffa">
    <w:name w:val="основной текст"/>
    <w:basedOn w:val="a0"/>
    <w:rsid w:val="006C2539"/>
    <w:pPr>
      <w:spacing w:after="120"/>
      <w:ind w:firstLine="851"/>
      <w:jc w:val="both"/>
    </w:pPr>
    <w:rPr>
      <w:rFonts w:ascii="Arial" w:hAnsi="Arial"/>
      <w:sz w:val="28"/>
      <w:szCs w:val="20"/>
    </w:rPr>
  </w:style>
  <w:style w:type="paragraph" w:customStyle="1" w:styleId="222">
    <w:name w:val="Основной текст с отступом 22"/>
    <w:basedOn w:val="a0"/>
    <w:rsid w:val="006C2539"/>
    <w:pPr>
      <w:widowControl w:val="0"/>
      <w:overflowPunct w:val="0"/>
      <w:autoSpaceDE w:val="0"/>
      <w:autoSpaceDN w:val="0"/>
      <w:adjustRightInd w:val="0"/>
      <w:ind w:firstLine="284"/>
      <w:jc w:val="center"/>
    </w:pPr>
    <w:rPr>
      <w:szCs w:val="20"/>
      <w:u w:val="single"/>
    </w:rPr>
  </w:style>
  <w:style w:type="paragraph" w:customStyle="1" w:styleId="Style5">
    <w:name w:val="Style5"/>
    <w:basedOn w:val="a0"/>
    <w:uiPriority w:val="99"/>
    <w:rsid w:val="006C2539"/>
    <w:pPr>
      <w:widowControl w:val="0"/>
      <w:autoSpaceDE w:val="0"/>
      <w:autoSpaceDN w:val="0"/>
      <w:adjustRightInd w:val="0"/>
      <w:spacing w:line="278" w:lineRule="exact"/>
      <w:jc w:val="center"/>
    </w:pPr>
  </w:style>
  <w:style w:type="paragraph" w:customStyle="1" w:styleId="Style20">
    <w:name w:val="Style20"/>
    <w:basedOn w:val="a0"/>
    <w:rsid w:val="006C2539"/>
    <w:pPr>
      <w:widowControl w:val="0"/>
      <w:autoSpaceDE w:val="0"/>
      <w:autoSpaceDN w:val="0"/>
      <w:adjustRightInd w:val="0"/>
      <w:spacing w:line="311" w:lineRule="exact"/>
      <w:ind w:firstLine="1344"/>
      <w:jc w:val="both"/>
    </w:pPr>
  </w:style>
  <w:style w:type="paragraph" w:customStyle="1" w:styleId="1ff3">
    <w:name w:val="Знак1 Знак Знак Знак Знак Знак Знак"/>
    <w:basedOn w:val="a0"/>
    <w:rsid w:val="006C2539"/>
    <w:pPr>
      <w:spacing w:after="160" w:line="240" w:lineRule="exact"/>
    </w:pPr>
    <w:rPr>
      <w:rFonts w:ascii="Verdana" w:hAnsi="Verdana"/>
      <w:lang w:val="en-US" w:eastAsia="en-US"/>
    </w:rPr>
  </w:style>
  <w:style w:type="character" w:customStyle="1" w:styleId="Bodytext">
    <w:name w:val="Body text_"/>
    <w:link w:val="Bodytext1"/>
    <w:locked/>
    <w:rsid w:val="006C2539"/>
    <w:rPr>
      <w:sz w:val="28"/>
      <w:szCs w:val="28"/>
      <w:shd w:val="clear" w:color="auto" w:fill="FFFFFF"/>
    </w:rPr>
  </w:style>
  <w:style w:type="paragraph" w:customStyle="1" w:styleId="Bodytext1">
    <w:name w:val="Body text1"/>
    <w:basedOn w:val="a0"/>
    <w:link w:val="Bodytext"/>
    <w:rsid w:val="006C2539"/>
    <w:pPr>
      <w:shd w:val="clear" w:color="auto" w:fill="FFFFFF"/>
      <w:spacing w:after="240" w:line="322" w:lineRule="exact"/>
      <w:ind w:hanging="1460"/>
    </w:pPr>
    <w:rPr>
      <w:rFonts w:ascii="Calibri" w:eastAsia="Calibri" w:hAnsi="Calibri"/>
      <w:sz w:val="28"/>
      <w:szCs w:val="28"/>
    </w:rPr>
  </w:style>
  <w:style w:type="paragraph" w:customStyle="1" w:styleId="Standard">
    <w:name w:val="Standard"/>
    <w:uiPriority w:val="99"/>
    <w:rsid w:val="006C2539"/>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affffb">
    <w:name w:val="Отступ перед"/>
    <w:basedOn w:val="Standard"/>
    <w:rsid w:val="006C2539"/>
    <w:pPr>
      <w:shd w:val="clear" w:color="auto" w:fill="FFFFFF"/>
      <w:spacing w:before="120"/>
      <w:ind w:firstLine="284"/>
      <w:jc w:val="both"/>
    </w:pPr>
    <w:rPr>
      <w:szCs w:val="22"/>
    </w:rPr>
  </w:style>
  <w:style w:type="paragraph" w:customStyle="1" w:styleId="64">
    <w:name w:val="заголовок 6"/>
    <w:basedOn w:val="a0"/>
    <w:next w:val="a0"/>
    <w:rsid w:val="006C2539"/>
    <w:pPr>
      <w:keepNext/>
      <w:autoSpaceDE w:val="0"/>
      <w:autoSpaceDN w:val="0"/>
      <w:jc w:val="center"/>
    </w:pPr>
    <w:rPr>
      <w:rFonts w:ascii="Courier New" w:hAnsi="Courier New" w:cs="Courier New"/>
      <w:i/>
      <w:iCs/>
    </w:rPr>
  </w:style>
  <w:style w:type="paragraph" w:customStyle="1" w:styleId="82">
    <w:name w:val="заголовок 8"/>
    <w:basedOn w:val="a0"/>
    <w:next w:val="a0"/>
    <w:rsid w:val="006C2539"/>
    <w:pPr>
      <w:keepNext/>
      <w:tabs>
        <w:tab w:val="left" w:pos="0"/>
      </w:tabs>
      <w:autoSpaceDE w:val="0"/>
      <w:autoSpaceDN w:val="0"/>
      <w:ind w:right="-1" w:firstLine="567"/>
      <w:jc w:val="both"/>
    </w:pPr>
    <w:rPr>
      <w:rFonts w:ascii="Courier New" w:hAnsi="Courier New" w:cs="Courier New"/>
      <w:i/>
      <w:iCs/>
    </w:rPr>
  </w:style>
  <w:style w:type="paragraph" w:customStyle="1" w:styleId="dktexright">
    <w:name w:val="dktexright"/>
    <w:basedOn w:val="a0"/>
    <w:rsid w:val="006C2539"/>
    <w:pPr>
      <w:spacing w:before="100" w:beforeAutospacing="1" w:after="100" w:afterAutospacing="1"/>
    </w:pPr>
  </w:style>
  <w:style w:type="paragraph" w:customStyle="1" w:styleId="dktexleft">
    <w:name w:val="dktexleft"/>
    <w:basedOn w:val="a0"/>
    <w:rsid w:val="006C2539"/>
    <w:pPr>
      <w:spacing w:before="100" w:beforeAutospacing="1" w:after="100" w:afterAutospacing="1"/>
    </w:pPr>
  </w:style>
  <w:style w:type="paragraph" w:customStyle="1" w:styleId="dktexjustify">
    <w:name w:val="dktexjustify"/>
    <w:basedOn w:val="a0"/>
    <w:rsid w:val="006C2539"/>
    <w:pPr>
      <w:spacing w:before="100" w:beforeAutospacing="1" w:after="100" w:afterAutospacing="1"/>
    </w:pPr>
  </w:style>
  <w:style w:type="character" w:styleId="affffc">
    <w:name w:val="annotation reference"/>
    <w:uiPriority w:val="99"/>
    <w:rsid w:val="006C2539"/>
    <w:rPr>
      <w:sz w:val="16"/>
      <w:szCs w:val="16"/>
    </w:rPr>
  </w:style>
  <w:style w:type="character" w:styleId="affffd">
    <w:name w:val="endnote reference"/>
    <w:uiPriority w:val="99"/>
    <w:rsid w:val="006C2539"/>
    <w:rPr>
      <w:vertAlign w:val="superscript"/>
    </w:rPr>
  </w:style>
  <w:style w:type="character" w:customStyle="1" w:styleId="spelle">
    <w:name w:val="spelle"/>
    <w:basedOn w:val="a1"/>
    <w:rsid w:val="006C2539"/>
  </w:style>
  <w:style w:type="character" w:customStyle="1" w:styleId="grame">
    <w:name w:val="grame"/>
    <w:basedOn w:val="a1"/>
    <w:rsid w:val="006C2539"/>
  </w:style>
  <w:style w:type="character" w:customStyle="1" w:styleId="f">
    <w:name w:val="f"/>
    <w:basedOn w:val="a1"/>
    <w:rsid w:val="006C2539"/>
  </w:style>
  <w:style w:type="character" w:customStyle="1" w:styleId="FontStyle12">
    <w:name w:val="Font Style12"/>
    <w:uiPriority w:val="99"/>
    <w:rsid w:val="006C2539"/>
    <w:rPr>
      <w:rFonts w:ascii="Courier New" w:hAnsi="Courier New" w:cs="Courier New" w:hint="default"/>
      <w:sz w:val="24"/>
      <w:szCs w:val="24"/>
    </w:rPr>
  </w:style>
  <w:style w:type="character" w:customStyle="1" w:styleId="FontStyle11">
    <w:name w:val="Font Style11"/>
    <w:uiPriority w:val="99"/>
    <w:rsid w:val="006C2539"/>
    <w:rPr>
      <w:rFonts w:ascii="Times New Roman" w:hAnsi="Times New Roman" w:cs="Times New Roman" w:hint="default"/>
      <w:sz w:val="26"/>
      <w:szCs w:val="26"/>
    </w:rPr>
  </w:style>
  <w:style w:type="character" w:customStyle="1" w:styleId="rvts24">
    <w:name w:val="rvts24"/>
    <w:rsid w:val="006C2539"/>
    <w:rPr>
      <w:rFonts w:ascii="Times New Roman" w:hAnsi="Times New Roman" w:cs="Times New Roman" w:hint="default"/>
      <w:sz w:val="24"/>
      <w:szCs w:val="24"/>
    </w:rPr>
  </w:style>
  <w:style w:type="character" w:customStyle="1" w:styleId="FontStyle17">
    <w:name w:val="Font Style17"/>
    <w:rsid w:val="006C2539"/>
    <w:rPr>
      <w:rFonts w:ascii="Times New Roman" w:hAnsi="Times New Roman" w:cs="Times New Roman" w:hint="default"/>
      <w:sz w:val="28"/>
      <w:szCs w:val="28"/>
    </w:rPr>
  </w:style>
  <w:style w:type="character" w:customStyle="1" w:styleId="FontStyle88">
    <w:name w:val="Font Style88"/>
    <w:rsid w:val="006C2539"/>
    <w:rPr>
      <w:rFonts w:ascii="Times New Roman" w:hAnsi="Times New Roman" w:cs="Times New Roman" w:hint="default"/>
      <w:sz w:val="22"/>
      <w:szCs w:val="22"/>
    </w:rPr>
  </w:style>
  <w:style w:type="character" w:customStyle="1" w:styleId="FontStyle84">
    <w:name w:val="Font Style84"/>
    <w:rsid w:val="006C2539"/>
    <w:rPr>
      <w:rFonts w:ascii="Times New Roman" w:hAnsi="Times New Roman" w:cs="Times New Roman" w:hint="default"/>
      <w:sz w:val="26"/>
      <w:szCs w:val="26"/>
    </w:rPr>
  </w:style>
  <w:style w:type="character" w:customStyle="1" w:styleId="FontStyle21">
    <w:name w:val="Font Style21"/>
    <w:rsid w:val="006C2539"/>
    <w:rPr>
      <w:rFonts w:ascii="Arial Narrow" w:hAnsi="Arial Narrow" w:cs="Arial Narrow" w:hint="default"/>
      <w:spacing w:val="-30"/>
      <w:sz w:val="34"/>
      <w:szCs w:val="34"/>
    </w:rPr>
  </w:style>
  <w:style w:type="character" w:customStyle="1" w:styleId="FontStyle22">
    <w:name w:val="Font Style22"/>
    <w:rsid w:val="006C2539"/>
    <w:rPr>
      <w:rFonts w:ascii="Arial Narrow" w:hAnsi="Arial Narrow" w:cs="Arial Narrow" w:hint="default"/>
      <w:spacing w:val="-20"/>
      <w:sz w:val="34"/>
      <w:szCs w:val="34"/>
    </w:rPr>
  </w:style>
  <w:style w:type="character" w:customStyle="1" w:styleId="FontStyle90">
    <w:name w:val="Font Style90"/>
    <w:rsid w:val="006C2539"/>
    <w:rPr>
      <w:rFonts w:ascii="Times New Roman" w:hAnsi="Times New Roman" w:cs="Times New Roman" w:hint="default"/>
      <w:b/>
      <w:bCs/>
      <w:spacing w:val="-20"/>
      <w:sz w:val="26"/>
      <w:szCs w:val="26"/>
    </w:rPr>
  </w:style>
  <w:style w:type="character" w:customStyle="1" w:styleId="FontStyle86">
    <w:name w:val="Font Style86"/>
    <w:rsid w:val="006C2539"/>
    <w:rPr>
      <w:rFonts w:ascii="Times New Roman" w:hAnsi="Times New Roman" w:cs="Times New Roman" w:hint="default"/>
      <w:b/>
      <w:bCs/>
      <w:smallCaps/>
      <w:sz w:val="18"/>
      <w:szCs w:val="18"/>
    </w:rPr>
  </w:style>
  <w:style w:type="character" w:customStyle="1" w:styleId="Bodytext0">
    <w:name w:val="Body text"/>
    <w:rsid w:val="006C2539"/>
    <w:rPr>
      <w:rFonts w:ascii="Times New Roman" w:hAnsi="Times New Roman" w:cs="Times New Roman" w:hint="default"/>
      <w:spacing w:val="0"/>
      <w:sz w:val="28"/>
      <w:szCs w:val="28"/>
      <w:u w:val="single"/>
      <w:lang w:bidi="ar-SA"/>
    </w:rPr>
  </w:style>
  <w:style w:type="character" w:customStyle="1" w:styleId="affffe">
    <w:name w:val="Буквица"/>
    <w:rsid w:val="006C2539"/>
    <w:rPr>
      <w:lang w:val="ru-RU"/>
    </w:rPr>
  </w:style>
  <w:style w:type="paragraph" w:customStyle="1" w:styleId="text">
    <w:name w:val="text"/>
    <w:basedOn w:val="Default"/>
    <w:next w:val="Default"/>
    <w:rsid w:val="006C2539"/>
    <w:pPr>
      <w:widowControl/>
      <w:spacing w:before="28" w:after="28"/>
    </w:pPr>
    <w:rPr>
      <w:rFonts w:ascii="Arial" w:hAnsi="Arial" w:cs="Arial"/>
      <w:color w:val="auto"/>
    </w:rPr>
  </w:style>
  <w:style w:type="numbering" w:styleId="a">
    <w:name w:val="Outline List 3"/>
    <w:basedOn w:val="a3"/>
    <w:rsid w:val="006C2539"/>
    <w:pPr>
      <w:numPr>
        <w:numId w:val="1"/>
      </w:numPr>
    </w:pPr>
  </w:style>
  <w:style w:type="numbering" w:customStyle="1" w:styleId="1">
    <w:name w:val="Текущий список1"/>
    <w:rsid w:val="006C2539"/>
    <w:pPr>
      <w:numPr>
        <w:numId w:val="2"/>
      </w:numPr>
    </w:pPr>
  </w:style>
  <w:style w:type="numbering" w:styleId="1ai">
    <w:name w:val="Outline List 1"/>
    <w:basedOn w:val="a3"/>
    <w:rsid w:val="006C2539"/>
    <w:pPr>
      <w:numPr>
        <w:numId w:val="3"/>
      </w:numPr>
    </w:pPr>
  </w:style>
  <w:style w:type="numbering" w:styleId="111111">
    <w:name w:val="Outline List 2"/>
    <w:aliases w:val="2.3.2"/>
    <w:basedOn w:val="a3"/>
    <w:rsid w:val="006C2539"/>
    <w:pPr>
      <w:numPr>
        <w:numId w:val="4"/>
      </w:numPr>
    </w:pPr>
  </w:style>
  <w:style w:type="numbering" w:customStyle="1" w:styleId="2212211">
    <w:name w:val="2.2.1/2.2.1.1"/>
    <w:rsid w:val="006C2539"/>
    <w:pPr>
      <w:numPr>
        <w:numId w:val="5"/>
      </w:numPr>
    </w:pPr>
  </w:style>
  <w:style w:type="character" w:customStyle="1" w:styleId="FontStyle14">
    <w:name w:val="Font Style14"/>
    <w:rsid w:val="006C2539"/>
    <w:rPr>
      <w:rFonts w:ascii="Arial" w:hAnsi="Arial" w:cs="Arial"/>
      <w:b/>
      <w:bCs/>
      <w:sz w:val="20"/>
      <w:szCs w:val="20"/>
    </w:rPr>
  </w:style>
  <w:style w:type="character" w:customStyle="1" w:styleId="FontStyle15">
    <w:name w:val="Font Style15"/>
    <w:uiPriority w:val="99"/>
    <w:rsid w:val="006C2539"/>
    <w:rPr>
      <w:rFonts w:ascii="Times New Roman" w:hAnsi="Times New Roman" w:cs="Times New Roman"/>
      <w:sz w:val="22"/>
      <w:szCs w:val="22"/>
    </w:rPr>
  </w:style>
  <w:style w:type="paragraph" w:customStyle="1" w:styleId="s10">
    <w:name w:val="s_1"/>
    <w:basedOn w:val="a0"/>
    <w:rsid w:val="001913D8"/>
    <w:pPr>
      <w:spacing w:before="100" w:beforeAutospacing="1" w:after="100" w:afterAutospacing="1"/>
    </w:pPr>
  </w:style>
  <w:style w:type="paragraph" w:customStyle="1" w:styleId="xl64">
    <w:name w:val="xl64"/>
    <w:basedOn w:val="a0"/>
    <w:rsid w:val="00473E87"/>
    <w:pPr>
      <w:spacing w:before="100" w:beforeAutospacing="1" w:after="100" w:afterAutospacing="1"/>
    </w:pPr>
    <w:rPr>
      <w:rFonts w:ascii="Arial" w:hAnsi="Arial" w:cs="Arial"/>
      <w:sz w:val="20"/>
      <w:szCs w:val="20"/>
    </w:rPr>
  </w:style>
  <w:style w:type="paragraph" w:customStyle="1" w:styleId="xl65">
    <w:name w:val="xl65"/>
    <w:basedOn w:val="a0"/>
    <w:rsid w:val="00473E87"/>
    <w:pPr>
      <w:spacing w:before="100" w:beforeAutospacing="1" w:after="100" w:afterAutospacing="1"/>
    </w:pPr>
    <w:rPr>
      <w:rFonts w:ascii="Arial" w:hAnsi="Arial" w:cs="Arial"/>
      <w:sz w:val="20"/>
      <w:szCs w:val="20"/>
    </w:rPr>
  </w:style>
  <w:style w:type="paragraph" w:customStyle="1" w:styleId="xl66">
    <w:name w:val="xl66"/>
    <w:basedOn w:val="a0"/>
    <w:uiPriority w:val="99"/>
    <w:rsid w:val="00473E87"/>
    <w:pPr>
      <w:spacing w:before="100" w:beforeAutospacing="1" w:after="100" w:afterAutospacing="1"/>
    </w:pPr>
    <w:rPr>
      <w:rFonts w:ascii="Arial" w:hAnsi="Arial" w:cs="Arial"/>
      <w:sz w:val="16"/>
      <w:szCs w:val="16"/>
    </w:rPr>
  </w:style>
  <w:style w:type="paragraph" w:customStyle="1" w:styleId="xl67">
    <w:name w:val="xl67"/>
    <w:basedOn w:val="a0"/>
    <w:uiPriority w:val="99"/>
    <w:rsid w:val="00473E87"/>
    <w:pPr>
      <w:spacing w:before="100" w:beforeAutospacing="1" w:after="100" w:afterAutospacing="1"/>
    </w:pPr>
    <w:rPr>
      <w:rFonts w:ascii="Arial" w:hAnsi="Arial" w:cs="Arial"/>
      <w:sz w:val="20"/>
      <w:szCs w:val="20"/>
    </w:rPr>
  </w:style>
  <w:style w:type="paragraph" w:customStyle="1" w:styleId="xl68">
    <w:name w:val="xl68"/>
    <w:basedOn w:val="a0"/>
    <w:uiPriority w:val="99"/>
    <w:rsid w:val="00473E87"/>
    <w:pPr>
      <w:pBdr>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9">
    <w:name w:val="xl69"/>
    <w:basedOn w:val="a0"/>
    <w:uiPriority w:val="99"/>
    <w:rsid w:val="00473E8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0">
    <w:name w:val="xl70"/>
    <w:basedOn w:val="a0"/>
    <w:uiPriority w:val="99"/>
    <w:rsid w:val="00473E87"/>
    <w:pPr>
      <w:spacing w:before="100" w:beforeAutospacing="1" w:after="100" w:afterAutospacing="1"/>
      <w:jc w:val="right"/>
    </w:pPr>
    <w:rPr>
      <w:rFonts w:ascii="Arial" w:hAnsi="Arial" w:cs="Arial"/>
      <w:sz w:val="2"/>
      <w:szCs w:val="2"/>
    </w:rPr>
  </w:style>
  <w:style w:type="paragraph" w:customStyle="1" w:styleId="xl71">
    <w:name w:val="xl71"/>
    <w:basedOn w:val="a0"/>
    <w:uiPriority w:val="99"/>
    <w:rsid w:val="00473E8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0"/>
    <w:uiPriority w:val="99"/>
    <w:rsid w:val="00473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0"/>
    <w:uiPriority w:val="99"/>
    <w:rsid w:val="00473E8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0"/>
    <w:uiPriority w:val="99"/>
    <w:rsid w:val="00473E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5">
    <w:name w:val="xl75"/>
    <w:basedOn w:val="a0"/>
    <w:uiPriority w:val="99"/>
    <w:rsid w:val="00473E8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6">
    <w:name w:val="xl76"/>
    <w:basedOn w:val="a0"/>
    <w:uiPriority w:val="99"/>
    <w:rsid w:val="00473E8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7">
    <w:name w:val="xl77"/>
    <w:basedOn w:val="a0"/>
    <w:uiPriority w:val="99"/>
    <w:rsid w:val="00473E8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8">
    <w:name w:val="xl78"/>
    <w:basedOn w:val="a0"/>
    <w:uiPriority w:val="99"/>
    <w:rsid w:val="00473E8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9">
    <w:name w:val="xl79"/>
    <w:basedOn w:val="a0"/>
    <w:uiPriority w:val="99"/>
    <w:rsid w:val="00473E87"/>
    <w:pPr>
      <w:pBdr>
        <w:top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0"/>
    <w:uiPriority w:val="99"/>
    <w:rsid w:val="00473E87"/>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0"/>
    <w:uiPriority w:val="99"/>
    <w:rsid w:val="00473E8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2">
    <w:name w:val="xl82"/>
    <w:basedOn w:val="a0"/>
    <w:uiPriority w:val="99"/>
    <w:rsid w:val="00473E8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3">
    <w:name w:val="xl83"/>
    <w:basedOn w:val="a0"/>
    <w:uiPriority w:val="99"/>
    <w:rsid w:val="00473E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4">
    <w:name w:val="xl84"/>
    <w:basedOn w:val="a0"/>
    <w:uiPriority w:val="99"/>
    <w:rsid w:val="00473E87"/>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5">
    <w:name w:val="xl85"/>
    <w:basedOn w:val="a0"/>
    <w:uiPriority w:val="99"/>
    <w:rsid w:val="00473E8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a0"/>
    <w:uiPriority w:val="99"/>
    <w:rsid w:val="00473E87"/>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0"/>
    <w:uiPriority w:val="99"/>
    <w:rsid w:val="00473E87"/>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8">
    <w:name w:val="xl88"/>
    <w:basedOn w:val="a0"/>
    <w:uiPriority w:val="99"/>
    <w:rsid w:val="00473E87"/>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a0"/>
    <w:uiPriority w:val="99"/>
    <w:rsid w:val="00473E87"/>
    <w:pPr>
      <w:spacing w:before="100" w:beforeAutospacing="1" w:after="100" w:afterAutospacing="1"/>
      <w:textAlignment w:val="top"/>
    </w:pPr>
    <w:rPr>
      <w:rFonts w:ascii="Arial" w:hAnsi="Arial" w:cs="Arial"/>
      <w:sz w:val="16"/>
      <w:szCs w:val="16"/>
    </w:rPr>
  </w:style>
  <w:style w:type="paragraph" w:customStyle="1" w:styleId="xl90">
    <w:name w:val="xl90"/>
    <w:basedOn w:val="a0"/>
    <w:uiPriority w:val="99"/>
    <w:rsid w:val="00473E87"/>
    <w:pPr>
      <w:spacing w:before="100" w:beforeAutospacing="1" w:after="100" w:afterAutospacing="1"/>
      <w:textAlignment w:val="center"/>
    </w:pPr>
    <w:rPr>
      <w:rFonts w:ascii="Arial" w:hAnsi="Arial" w:cs="Arial"/>
      <w:b/>
      <w:bCs/>
      <w:sz w:val="20"/>
      <w:szCs w:val="20"/>
    </w:rPr>
  </w:style>
  <w:style w:type="paragraph" w:customStyle="1" w:styleId="xl91">
    <w:name w:val="xl91"/>
    <w:basedOn w:val="a0"/>
    <w:uiPriority w:val="99"/>
    <w:rsid w:val="00473E87"/>
    <w:pPr>
      <w:spacing w:before="100" w:beforeAutospacing="1" w:after="100" w:afterAutospacing="1"/>
    </w:pPr>
    <w:rPr>
      <w:rFonts w:ascii="Arial" w:hAnsi="Arial" w:cs="Arial"/>
      <w:b/>
      <w:bCs/>
      <w:sz w:val="16"/>
      <w:szCs w:val="16"/>
    </w:rPr>
  </w:style>
  <w:style w:type="paragraph" w:customStyle="1" w:styleId="xl92">
    <w:name w:val="xl92"/>
    <w:basedOn w:val="a0"/>
    <w:uiPriority w:val="99"/>
    <w:rsid w:val="00473E87"/>
    <w:pPr>
      <w:spacing w:before="100" w:beforeAutospacing="1" w:after="100" w:afterAutospacing="1"/>
      <w:jc w:val="center"/>
    </w:pPr>
    <w:rPr>
      <w:rFonts w:ascii="Arial" w:hAnsi="Arial" w:cs="Arial"/>
      <w:sz w:val="16"/>
      <w:szCs w:val="16"/>
    </w:rPr>
  </w:style>
  <w:style w:type="paragraph" w:customStyle="1" w:styleId="xl93">
    <w:name w:val="xl93"/>
    <w:basedOn w:val="a0"/>
    <w:uiPriority w:val="99"/>
    <w:rsid w:val="00473E87"/>
    <w:pPr>
      <w:spacing w:before="100" w:beforeAutospacing="1" w:after="100" w:afterAutospacing="1"/>
    </w:pPr>
    <w:rPr>
      <w:rFonts w:ascii="Arial" w:hAnsi="Arial" w:cs="Arial"/>
      <w:sz w:val="16"/>
      <w:szCs w:val="16"/>
    </w:rPr>
  </w:style>
  <w:style w:type="paragraph" w:customStyle="1" w:styleId="xl94">
    <w:name w:val="xl94"/>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uiPriority w:val="99"/>
    <w:rsid w:val="00473E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96">
    <w:name w:val="xl96"/>
    <w:basedOn w:val="a0"/>
    <w:rsid w:val="00473E8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sz w:val="16"/>
      <w:szCs w:val="16"/>
    </w:rPr>
  </w:style>
  <w:style w:type="paragraph" w:customStyle="1" w:styleId="xl97">
    <w:name w:val="xl97"/>
    <w:basedOn w:val="a0"/>
    <w:uiPriority w:val="99"/>
    <w:rsid w:val="00473E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uiPriority w:val="99"/>
    <w:rsid w:val="00473E8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a0"/>
    <w:uiPriority w:val="99"/>
    <w:rsid w:val="00473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4">
    <w:name w:val="xl104"/>
    <w:basedOn w:val="a0"/>
    <w:uiPriority w:val="99"/>
    <w:rsid w:val="00473E8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sz w:val="14"/>
      <w:szCs w:val="14"/>
    </w:rPr>
  </w:style>
  <w:style w:type="paragraph" w:customStyle="1" w:styleId="xl105">
    <w:name w:val="xl105"/>
    <w:basedOn w:val="a0"/>
    <w:uiPriority w:val="99"/>
    <w:rsid w:val="00473E87"/>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6">
    <w:name w:val="xl106"/>
    <w:basedOn w:val="a0"/>
    <w:uiPriority w:val="99"/>
    <w:rsid w:val="00473E87"/>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107">
    <w:name w:val="xl107"/>
    <w:basedOn w:val="a0"/>
    <w:uiPriority w:val="99"/>
    <w:rsid w:val="00473E87"/>
    <w:pPr>
      <w:spacing w:before="100" w:beforeAutospacing="1" w:after="100" w:afterAutospacing="1"/>
      <w:jc w:val="right"/>
    </w:pPr>
    <w:rPr>
      <w:rFonts w:ascii="Arial" w:hAnsi="Arial" w:cs="Arial"/>
      <w:b/>
      <w:bCs/>
      <w:sz w:val="16"/>
      <w:szCs w:val="16"/>
    </w:rPr>
  </w:style>
  <w:style w:type="paragraph" w:customStyle="1" w:styleId="xl108">
    <w:name w:val="xl108"/>
    <w:basedOn w:val="a0"/>
    <w:uiPriority w:val="99"/>
    <w:rsid w:val="00473E87"/>
    <w:pPr>
      <w:spacing w:before="100" w:beforeAutospacing="1" w:after="100" w:afterAutospacing="1"/>
      <w:jc w:val="right"/>
    </w:pPr>
    <w:rPr>
      <w:sz w:val="16"/>
      <w:szCs w:val="16"/>
    </w:rPr>
  </w:style>
  <w:style w:type="paragraph" w:customStyle="1" w:styleId="xl109">
    <w:name w:val="xl109"/>
    <w:basedOn w:val="a0"/>
    <w:uiPriority w:val="99"/>
    <w:rsid w:val="00473E8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0">
    <w:name w:val="xl110"/>
    <w:basedOn w:val="a0"/>
    <w:uiPriority w:val="99"/>
    <w:rsid w:val="00473E87"/>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a0"/>
    <w:uiPriority w:val="99"/>
    <w:rsid w:val="00473E8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3">
    <w:name w:val="xl113"/>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14">
    <w:name w:val="xl114"/>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5">
    <w:name w:val="xl115"/>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16">
    <w:name w:val="xl116"/>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uiPriority w:val="99"/>
    <w:rsid w:val="00473E87"/>
    <w:pPr>
      <w:spacing w:before="100" w:beforeAutospacing="1" w:after="100" w:afterAutospacing="1"/>
      <w:jc w:val="center"/>
    </w:pPr>
    <w:rPr>
      <w:rFonts w:ascii="Arial" w:hAnsi="Arial" w:cs="Arial"/>
      <w:sz w:val="20"/>
      <w:szCs w:val="20"/>
    </w:rPr>
  </w:style>
  <w:style w:type="paragraph" w:customStyle="1" w:styleId="xl118">
    <w:name w:val="xl118"/>
    <w:basedOn w:val="a0"/>
    <w:uiPriority w:val="99"/>
    <w:rsid w:val="00473E87"/>
    <w:pPr>
      <w:pBdr>
        <w:top w:val="single" w:sz="8" w:space="0" w:color="auto"/>
      </w:pBdr>
      <w:spacing w:before="100" w:beforeAutospacing="1" w:after="100" w:afterAutospacing="1"/>
      <w:jc w:val="center"/>
    </w:pPr>
    <w:rPr>
      <w:rFonts w:ascii="Arial" w:hAnsi="Arial" w:cs="Arial"/>
      <w:sz w:val="16"/>
      <w:szCs w:val="16"/>
    </w:rPr>
  </w:style>
  <w:style w:type="paragraph" w:customStyle="1" w:styleId="xl119">
    <w:name w:val="xl119"/>
    <w:basedOn w:val="a0"/>
    <w:uiPriority w:val="99"/>
    <w:rsid w:val="00473E87"/>
    <w:pPr>
      <w:spacing w:before="100" w:beforeAutospacing="1" w:after="100" w:afterAutospacing="1"/>
      <w:jc w:val="center"/>
      <w:textAlignment w:val="center"/>
    </w:pPr>
    <w:rPr>
      <w:rFonts w:ascii="Arial" w:hAnsi="Arial" w:cs="Arial"/>
      <w:sz w:val="20"/>
      <w:szCs w:val="20"/>
    </w:rPr>
  </w:style>
  <w:style w:type="paragraph" w:customStyle="1" w:styleId="xl120">
    <w:name w:val="xl120"/>
    <w:basedOn w:val="a0"/>
    <w:uiPriority w:val="99"/>
    <w:rsid w:val="00473E87"/>
    <w:pPr>
      <w:spacing w:before="100" w:beforeAutospacing="1" w:after="100" w:afterAutospacing="1"/>
      <w:jc w:val="right"/>
      <w:textAlignment w:val="center"/>
    </w:pPr>
    <w:rPr>
      <w:sz w:val="16"/>
      <w:szCs w:val="16"/>
    </w:rPr>
  </w:style>
  <w:style w:type="paragraph" w:customStyle="1" w:styleId="xl121">
    <w:name w:val="xl121"/>
    <w:basedOn w:val="a0"/>
    <w:uiPriority w:val="99"/>
    <w:rsid w:val="00473E87"/>
    <w:pPr>
      <w:spacing w:before="100" w:beforeAutospacing="1" w:after="100" w:afterAutospacing="1"/>
      <w:jc w:val="right"/>
      <w:textAlignment w:val="center"/>
    </w:pPr>
  </w:style>
  <w:style w:type="paragraph" w:customStyle="1" w:styleId="xl122">
    <w:name w:val="xl122"/>
    <w:basedOn w:val="a0"/>
    <w:uiPriority w:val="99"/>
    <w:rsid w:val="00473E87"/>
    <w:pPr>
      <w:spacing w:before="100" w:beforeAutospacing="1" w:after="100" w:afterAutospacing="1"/>
      <w:jc w:val="right"/>
    </w:pPr>
    <w:rPr>
      <w:sz w:val="16"/>
      <w:szCs w:val="16"/>
    </w:rPr>
  </w:style>
  <w:style w:type="paragraph" w:customStyle="1" w:styleId="xl123">
    <w:name w:val="xl123"/>
    <w:basedOn w:val="a0"/>
    <w:uiPriority w:val="99"/>
    <w:rsid w:val="00473E87"/>
    <w:pPr>
      <w:spacing w:before="100" w:beforeAutospacing="1" w:after="100" w:afterAutospacing="1"/>
      <w:jc w:val="right"/>
    </w:pPr>
    <w:rPr>
      <w:sz w:val="16"/>
      <w:szCs w:val="16"/>
    </w:rPr>
  </w:style>
  <w:style w:type="paragraph" w:customStyle="1" w:styleId="xl124">
    <w:name w:val="xl124"/>
    <w:basedOn w:val="a0"/>
    <w:uiPriority w:val="99"/>
    <w:rsid w:val="00473E8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0"/>
    <w:uiPriority w:val="99"/>
    <w:rsid w:val="00473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0"/>
    <w:uiPriority w:val="99"/>
    <w:rsid w:val="00473E8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0"/>
    <w:uiPriority w:val="99"/>
    <w:rsid w:val="00473E8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8">
    <w:name w:val="xl128"/>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9">
    <w:name w:val="xl129"/>
    <w:basedOn w:val="a0"/>
    <w:uiPriority w:val="99"/>
    <w:rsid w:val="00473E8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0">
    <w:name w:val="xl130"/>
    <w:basedOn w:val="a0"/>
    <w:uiPriority w:val="99"/>
    <w:rsid w:val="00473E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1">
    <w:name w:val="xl131"/>
    <w:basedOn w:val="a0"/>
    <w:uiPriority w:val="99"/>
    <w:rsid w:val="00473E87"/>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32">
    <w:name w:val="xl132"/>
    <w:basedOn w:val="a0"/>
    <w:uiPriority w:val="99"/>
    <w:rsid w:val="00473E8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33">
    <w:name w:val="xl133"/>
    <w:basedOn w:val="a0"/>
    <w:uiPriority w:val="99"/>
    <w:rsid w:val="00473E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4">
    <w:name w:val="xl134"/>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0"/>
    <w:uiPriority w:val="99"/>
    <w:rsid w:val="00473E8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6">
    <w:name w:val="xl136"/>
    <w:basedOn w:val="a0"/>
    <w:uiPriority w:val="99"/>
    <w:rsid w:val="00473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7">
    <w:name w:val="xl137"/>
    <w:basedOn w:val="a0"/>
    <w:uiPriority w:val="99"/>
    <w:rsid w:val="00473E8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uiPriority w:val="99"/>
    <w:rsid w:val="00473E8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9">
    <w:name w:val="xl139"/>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0">
    <w:name w:val="xl140"/>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1">
    <w:name w:val="xl141"/>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2">
    <w:name w:val="xl142"/>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3">
    <w:name w:val="xl143"/>
    <w:basedOn w:val="a0"/>
    <w:uiPriority w:val="99"/>
    <w:rsid w:val="00473E87"/>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4">
    <w:name w:val="xl144"/>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5">
    <w:name w:val="xl145"/>
    <w:basedOn w:val="a0"/>
    <w:uiPriority w:val="99"/>
    <w:rsid w:val="00473E8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6">
    <w:name w:val="xl146"/>
    <w:basedOn w:val="a0"/>
    <w:uiPriority w:val="99"/>
    <w:rsid w:val="00473E87"/>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7">
    <w:name w:val="xl147"/>
    <w:basedOn w:val="a0"/>
    <w:uiPriority w:val="99"/>
    <w:rsid w:val="00473E8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8">
    <w:name w:val="xl148"/>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0"/>
    <w:uiPriority w:val="99"/>
    <w:rsid w:val="00473E8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0"/>
    <w:uiPriority w:val="99"/>
    <w:rsid w:val="00473E87"/>
    <w:pPr>
      <w:spacing w:before="100" w:beforeAutospacing="1" w:after="100" w:afterAutospacing="1"/>
      <w:jc w:val="center"/>
    </w:pPr>
    <w:rPr>
      <w:rFonts w:ascii="Arial" w:hAnsi="Arial" w:cs="Arial"/>
      <w:sz w:val="18"/>
      <w:szCs w:val="18"/>
    </w:rPr>
  </w:style>
  <w:style w:type="paragraph" w:customStyle="1" w:styleId="xl151">
    <w:name w:val="xl151"/>
    <w:basedOn w:val="a0"/>
    <w:uiPriority w:val="99"/>
    <w:rsid w:val="00473E8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52">
    <w:name w:val="xl152"/>
    <w:basedOn w:val="a0"/>
    <w:uiPriority w:val="99"/>
    <w:rsid w:val="00473E8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0"/>
    <w:uiPriority w:val="99"/>
    <w:rsid w:val="00473E87"/>
    <w:pPr>
      <w:shd w:val="clear" w:color="000000" w:fill="FFFFFF"/>
      <w:spacing w:before="100" w:beforeAutospacing="1" w:after="100" w:afterAutospacing="1"/>
      <w:jc w:val="right"/>
    </w:pPr>
    <w:rPr>
      <w:rFonts w:ascii="Arial" w:hAnsi="Arial" w:cs="Arial"/>
      <w:sz w:val="18"/>
      <w:szCs w:val="18"/>
    </w:rPr>
  </w:style>
  <w:style w:type="paragraph" w:customStyle="1" w:styleId="xl154">
    <w:name w:val="xl154"/>
    <w:basedOn w:val="a0"/>
    <w:uiPriority w:val="99"/>
    <w:rsid w:val="00473E87"/>
    <w:pPr>
      <w:shd w:val="clear" w:color="000000" w:fill="FFFFFF"/>
      <w:spacing w:before="100" w:beforeAutospacing="1" w:after="100" w:afterAutospacing="1"/>
      <w:jc w:val="right"/>
    </w:pPr>
    <w:rPr>
      <w:rFonts w:ascii="Arial" w:hAnsi="Arial" w:cs="Arial"/>
      <w:sz w:val="18"/>
      <w:szCs w:val="18"/>
    </w:rPr>
  </w:style>
  <w:style w:type="paragraph" w:customStyle="1" w:styleId="xl155">
    <w:name w:val="xl155"/>
    <w:basedOn w:val="a0"/>
    <w:uiPriority w:val="99"/>
    <w:rsid w:val="00473E87"/>
    <w:pPr>
      <w:shd w:val="clear" w:color="000000" w:fill="FFFFFF"/>
      <w:spacing w:before="100" w:beforeAutospacing="1" w:after="100" w:afterAutospacing="1"/>
      <w:textAlignment w:val="top"/>
    </w:pPr>
    <w:rPr>
      <w:rFonts w:ascii="Arial" w:hAnsi="Arial" w:cs="Arial"/>
      <w:b/>
      <w:bCs/>
      <w:sz w:val="18"/>
      <w:szCs w:val="18"/>
    </w:rPr>
  </w:style>
  <w:style w:type="paragraph" w:customStyle="1" w:styleId="xl156">
    <w:name w:val="xl156"/>
    <w:basedOn w:val="a0"/>
    <w:uiPriority w:val="99"/>
    <w:rsid w:val="00473E87"/>
    <w:pPr>
      <w:shd w:val="clear" w:color="000000" w:fill="FFFFFF"/>
      <w:spacing w:before="100" w:beforeAutospacing="1" w:after="100" w:afterAutospacing="1"/>
    </w:pPr>
    <w:rPr>
      <w:b/>
      <w:bCs/>
      <w:color w:val="000000"/>
      <w:sz w:val="18"/>
      <w:szCs w:val="18"/>
    </w:rPr>
  </w:style>
  <w:style w:type="paragraph" w:customStyle="1" w:styleId="xl157">
    <w:name w:val="xl157"/>
    <w:basedOn w:val="a0"/>
    <w:uiPriority w:val="99"/>
    <w:rsid w:val="00473E87"/>
    <w:pPr>
      <w:spacing w:before="100" w:beforeAutospacing="1" w:after="100" w:afterAutospacing="1"/>
      <w:jc w:val="center"/>
    </w:pPr>
    <w:rPr>
      <w:rFonts w:ascii="Arial" w:hAnsi="Arial" w:cs="Arial"/>
      <w:sz w:val="20"/>
      <w:szCs w:val="20"/>
    </w:rPr>
  </w:style>
  <w:style w:type="paragraph" w:styleId="afffff">
    <w:name w:val="Revision"/>
    <w:hidden/>
    <w:uiPriority w:val="99"/>
    <w:semiHidden/>
    <w:rsid w:val="00B63052"/>
    <w:rPr>
      <w:rFonts w:ascii="Times New Roman" w:eastAsia="Times New Roman" w:hAnsi="Times New Roman"/>
      <w:sz w:val="28"/>
      <w:szCs w:val="28"/>
    </w:rPr>
  </w:style>
  <w:style w:type="paragraph" w:customStyle="1" w:styleId="topleveltext">
    <w:name w:val="topleveltext"/>
    <w:basedOn w:val="a0"/>
    <w:rsid w:val="00B63052"/>
    <w:pPr>
      <w:spacing w:before="100" w:beforeAutospacing="1" w:after="100" w:afterAutospacing="1"/>
    </w:pPr>
  </w:style>
  <w:style w:type="paragraph" w:customStyle="1" w:styleId="normal0">
    <w:name w:val="normal"/>
    <w:rsid w:val="00AE16BC"/>
    <w:pPr>
      <w:pBdr>
        <w:top w:val="nil"/>
        <w:left w:val="nil"/>
        <w:bottom w:val="nil"/>
        <w:right w:val="nil"/>
        <w:between w:val="nil"/>
      </w:pBdr>
    </w:pPr>
    <w:rPr>
      <w:rFonts w:ascii="Times New Roman" w:eastAsia="Times New Roman" w:hAnsi="Times New Roman"/>
      <w:color w:val="000000"/>
    </w:rPr>
  </w:style>
  <w:style w:type="paragraph" w:styleId="z-">
    <w:name w:val="HTML Bottom of Form"/>
    <w:basedOn w:val="a0"/>
    <w:next w:val="a0"/>
    <w:link w:val="z-0"/>
    <w:hidden/>
    <w:rsid w:val="009D487F"/>
    <w:pPr>
      <w:pBdr>
        <w:top w:val="single" w:sz="6" w:space="1" w:color="auto"/>
      </w:pBdr>
      <w:jc w:val="center"/>
    </w:pPr>
    <w:rPr>
      <w:rFonts w:ascii="Arial" w:hAnsi="Arial"/>
      <w:vanish/>
      <w:sz w:val="16"/>
      <w:szCs w:val="16"/>
    </w:rPr>
  </w:style>
  <w:style w:type="character" w:customStyle="1" w:styleId="z-0">
    <w:name w:val="z-Конец формы Знак"/>
    <w:link w:val="z-"/>
    <w:rsid w:val="009D487F"/>
    <w:rPr>
      <w:rFonts w:ascii="Arial" w:eastAsia="Times New Roman" w:hAnsi="Arial" w:cs="Arial"/>
      <w:vanish/>
      <w:sz w:val="16"/>
      <w:szCs w:val="16"/>
    </w:rPr>
  </w:style>
  <w:style w:type="paragraph" w:customStyle="1" w:styleId="3e">
    <w:name w:val="Стиль3"/>
    <w:basedOn w:val="3"/>
    <w:link w:val="3f"/>
    <w:rsid w:val="00E87C89"/>
    <w:pPr>
      <w:jc w:val="center"/>
    </w:pPr>
    <w:rPr>
      <w:rFonts w:ascii="Arial" w:hAnsi="Arial"/>
      <w:b/>
      <w:bCs/>
      <w:sz w:val="24"/>
      <w:szCs w:val="26"/>
      <w:u w:val="single"/>
    </w:rPr>
  </w:style>
  <w:style w:type="character" w:customStyle="1" w:styleId="3f">
    <w:name w:val="Стиль3 Знак"/>
    <w:link w:val="3e"/>
    <w:rsid w:val="00E87C89"/>
    <w:rPr>
      <w:rFonts w:ascii="Arial" w:eastAsia="Times New Roman" w:hAnsi="Arial" w:cs="Arial"/>
      <w:b/>
      <w:bCs/>
      <w:sz w:val="24"/>
      <w:szCs w:val="26"/>
      <w:u w:val="single"/>
    </w:rPr>
  </w:style>
  <w:style w:type="paragraph" w:customStyle="1" w:styleId="afffff0">
    <w:name w:val="Заголовок статьи"/>
    <w:basedOn w:val="a0"/>
    <w:next w:val="a0"/>
    <w:rsid w:val="00553BD8"/>
    <w:pPr>
      <w:autoSpaceDE w:val="0"/>
      <w:autoSpaceDN w:val="0"/>
      <w:adjustRightInd w:val="0"/>
      <w:ind w:left="1612" w:hanging="892"/>
      <w:jc w:val="both"/>
    </w:pPr>
    <w:rPr>
      <w:rFonts w:ascii="Arial" w:hAnsi="Arial"/>
    </w:rPr>
  </w:style>
  <w:style w:type="character" w:customStyle="1" w:styleId="afffff1">
    <w:name w:val="Цветовое выделение"/>
    <w:uiPriority w:val="99"/>
    <w:rsid w:val="00553BD8"/>
    <w:rPr>
      <w:b/>
      <w:bCs w:val="0"/>
      <w:color w:val="000080"/>
    </w:rPr>
  </w:style>
  <w:style w:type="paragraph" w:customStyle="1" w:styleId="afffff2">
    <w:name w:val="Нормальный"/>
    <w:rsid w:val="00553BD8"/>
    <w:rPr>
      <w:rFonts w:ascii="Bookman Old Style" w:eastAsia="Times New Roman" w:hAnsi="Bookman Old Style"/>
    </w:rPr>
  </w:style>
  <w:style w:type="character" w:customStyle="1" w:styleId="s12">
    <w:name w:val="s1"/>
    <w:rsid w:val="00FE7F93"/>
  </w:style>
  <w:style w:type="paragraph" w:customStyle="1" w:styleId="msoclassa3">
    <w:name w:val="msoclassa3"/>
    <w:basedOn w:val="a0"/>
    <w:uiPriority w:val="99"/>
    <w:semiHidden/>
    <w:rsid w:val="00FE7F93"/>
    <w:pPr>
      <w:spacing w:before="100" w:beforeAutospacing="1" w:after="100" w:afterAutospacing="1"/>
    </w:pPr>
  </w:style>
  <w:style w:type="character" w:customStyle="1" w:styleId="fio8">
    <w:name w:val="fio8"/>
    <w:basedOn w:val="a1"/>
    <w:rsid w:val="00FE7F93"/>
  </w:style>
  <w:style w:type="character" w:customStyle="1" w:styleId="address2">
    <w:name w:val="address2"/>
    <w:basedOn w:val="a1"/>
    <w:rsid w:val="00FE7F93"/>
  </w:style>
  <w:style w:type="paragraph" w:customStyle="1" w:styleId="2f0">
    <w:name w:val="Основной текст2"/>
    <w:basedOn w:val="a0"/>
    <w:uiPriority w:val="99"/>
    <w:rsid w:val="00FE7F93"/>
    <w:pPr>
      <w:shd w:val="clear" w:color="auto" w:fill="FFFFFF"/>
      <w:spacing w:before="180" w:after="60" w:line="240" w:lineRule="atLeast"/>
    </w:pPr>
    <w:rPr>
      <w:rFonts w:eastAsia="Calibri"/>
      <w:sz w:val="20"/>
      <w:szCs w:val="20"/>
    </w:rPr>
  </w:style>
  <w:style w:type="character" w:customStyle="1" w:styleId="aff2">
    <w:name w:val="Без интервала Знак"/>
    <w:link w:val="aff1"/>
    <w:uiPriority w:val="1"/>
    <w:rsid w:val="00FE7F93"/>
    <w:rPr>
      <w:rFonts w:eastAsia="Times New Roman" w:cs="Calibri"/>
      <w:sz w:val="22"/>
      <w:szCs w:val="22"/>
      <w:lang w:val="ru-RU" w:eastAsia="en-US" w:bidi="ar-SA"/>
    </w:rPr>
  </w:style>
  <w:style w:type="paragraph" w:customStyle="1" w:styleId="rtejustify">
    <w:name w:val="rtejustify"/>
    <w:basedOn w:val="a0"/>
    <w:rsid w:val="00E469EE"/>
    <w:pPr>
      <w:spacing w:before="100" w:beforeAutospacing="1" w:after="100" w:afterAutospacing="1"/>
    </w:pPr>
  </w:style>
  <w:style w:type="paragraph" w:customStyle="1" w:styleId="110">
    <w:name w:val="Заголовок 11"/>
    <w:basedOn w:val="a0"/>
    <w:uiPriority w:val="1"/>
    <w:qFormat/>
    <w:rsid w:val="00E469EE"/>
    <w:pPr>
      <w:widowControl w:val="0"/>
      <w:autoSpaceDE w:val="0"/>
      <w:autoSpaceDN w:val="0"/>
      <w:ind w:left="366" w:right="294"/>
      <w:jc w:val="center"/>
      <w:outlineLvl w:val="1"/>
    </w:pPr>
    <w:rPr>
      <w:b/>
      <w:bCs/>
      <w:sz w:val="28"/>
      <w:szCs w:val="28"/>
      <w:lang w:bidi="ru-RU"/>
    </w:rPr>
  </w:style>
  <w:style w:type="paragraph" w:customStyle="1" w:styleId="TableParagraph">
    <w:name w:val="Table Paragraph"/>
    <w:basedOn w:val="a0"/>
    <w:uiPriority w:val="1"/>
    <w:qFormat/>
    <w:rsid w:val="00E469EE"/>
    <w:pPr>
      <w:widowControl w:val="0"/>
      <w:autoSpaceDE w:val="0"/>
      <w:autoSpaceDN w:val="0"/>
      <w:ind w:left="200"/>
    </w:pPr>
    <w:rPr>
      <w:sz w:val="22"/>
      <w:szCs w:val="22"/>
      <w:lang w:bidi="ru-RU"/>
    </w:rPr>
  </w:style>
  <w:style w:type="paragraph" w:customStyle="1" w:styleId="410">
    <w:name w:val="Основной текст (4)1"/>
    <w:basedOn w:val="a0"/>
    <w:uiPriority w:val="99"/>
    <w:rsid w:val="00176C4A"/>
    <w:pPr>
      <w:widowControl w:val="0"/>
      <w:shd w:val="clear" w:color="auto" w:fill="FFFFFF"/>
      <w:spacing w:before="420" w:after="60" w:line="240" w:lineRule="atLeast"/>
    </w:pPr>
    <w:rPr>
      <w:b/>
      <w:bCs/>
      <w:sz w:val="26"/>
      <w:szCs w:val="26"/>
    </w:rPr>
  </w:style>
  <w:style w:type="character" w:customStyle="1" w:styleId="afffff3">
    <w:name w:val="Колонтитул"/>
    <w:link w:val="1ff4"/>
    <w:uiPriority w:val="99"/>
    <w:locked/>
    <w:rsid w:val="00176C4A"/>
    <w:rPr>
      <w:sz w:val="23"/>
      <w:szCs w:val="23"/>
      <w:shd w:val="clear" w:color="auto" w:fill="FFFFFF"/>
    </w:rPr>
  </w:style>
  <w:style w:type="paragraph" w:customStyle="1" w:styleId="1ff4">
    <w:name w:val="Колонтитул1"/>
    <w:basedOn w:val="a0"/>
    <w:link w:val="afffff3"/>
    <w:uiPriority w:val="99"/>
    <w:rsid w:val="00176C4A"/>
    <w:pPr>
      <w:widowControl w:val="0"/>
      <w:shd w:val="clear" w:color="auto" w:fill="FFFFFF"/>
      <w:spacing w:line="274" w:lineRule="exact"/>
      <w:jc w:val="right"/>
    </w:pPr>
    <w:rPr>
      <w:rFonts w:ascii="Calibri" w:eastAsia="Calibri" w:hAnsi="Calibri"/>
      <w:sz w:val="23"/>
      <w:szCs w:val="23"/>
    </w:rPr>
  </w:style>
  <w:style w:type="paragraph" w:customStyle="1" w:styleId="510">
    <w:name w:val="Основной текст (5)1"/>
    <w:basedOn w:val="a0"/>
    <w:uiPriority w:val="99"/>
    <w:rsid w:val="00176C4A"/>
    <w:pPr>
      <w:widowControl w:val="0"/>
      <w:shd w:val="clear" w:color="auto" w:fill="FFFFFF"/>
      <w:spacing w:line="254" w:lineRule="exact"/>
      <w:jc w:val="both"/>
    </w:pPr>
    <w:rPr>
      <w:b/>
      <w:bCs/>
      <w:sz w:val="20"/>
      <w:szCs w:val="20"/>
    </w:rPr>
  </w:style>
  <w:style w:type="paragraph" w:customStyle="1" w:styleId="111">
    <w:name w:val="Заголовок №11"/>
    <w:basedOn w:val="a0"/>
    <w:uiPriority w:val="99"/>
    <w:rsid w:val="00176C4A"/>
    <w:pPr>
      <w:widowControl w:val="0"/>
      <w:shd w:val="clear" w:color="auto" w:fill="FFFFFF"/>
      <w:spacing w:before="300" w:line="322" w:lineRule="exact"/>
      <w:jc w:val="center"/>
      <w:outlineLvl w:val="0"/>
    </w:pPr>
    <w:rPr>
      <w:b/>
      <w:bCs/>
      <w:sz w:val="26"/>
      <w:szCs w:val="26"/>
    </w:rPr>
  </w:style>
  <w:style w:type="paragraph" w:customStyle="1" w:styleId="1ff5">
    <w:name w:val="Без интервала1"/>
    <w:qFormat/>
    <w:rsid w:val="00291558"/>
    <w:rPr>
      <w:rFonts w:eastAsia="Times New Roman"/>
      <w:sz w:val="22"/>
      <w:szCs w:val="22"/>
      <w:lang w:eastAsia="en-US"/>
    </w:rPr>
  </w:style>
  <w:style w:type="character" w:customStyle="1" w:styleId="hl">
    <w:name w:val="hl"/>
    <w:rsid w:val="00377A3F"/>
  </w:style>
  <w:style w:type="paragraph" w:styleId="afffff4">
    <w:name w:val="TOC Heading"/>
    <w:basedOn w:val="10"/>
    <w:next w:val="a0"/>
    <w:uiPriority w:val="99"/>
    <w:unhideWhenUsed/>
    <w:qFormat/>
    <w:rsid w:val="009618E7"/>
    <w:pPr>
      <w:spacing w:before="240" w:after="60"/>
      <w:outlineLvl w:val="9"/>
    </w:pPr>
    <w:rPr>
      <w:rFonts w:ascii="Cambria" w:hAnsi="Cambria"/>
      <w:b/>
      <w:bCs/>
      <w:kern w:val="32"/>
      <w:sz w:val="32"/>
      <w:szCs w:val="32"/>
    </w:rPr>
  </w:style>
  <w:style w:type="paragraph" w:customStyle="1" w:styleId="72">
    <w:name w:val="Обычный7"/>
    <w:uiPriority w:val="99"/>
    <w:rsid w:val="009618E7"/>
    <w:pPr>
      <w:jc w:val="both"/>
    </w:pPr>
    <w:rPr>
      <w:rFonts w:ascii="Times New Roman" w:eastAsia="Times New Roman" w:hAnsi="Times New Roman"/>
      <w:sz w:val="28"/>
    </w:rPr>
  </w:style>
  <w:style w:type="paragraph" w:customStyle="1" w:styleId="240">
    <w:name w:val="Заголовок 24"/>
    <w:basedOn w:val="72"/>
    <w:next w:val="72"/>
    <w:uiPriority w:val="99"/>
    <w:rsid w:val="009618E7"/>
    <w:pPr>
      <w:keepNext/>
      <w:jc w:val="center"/>
      <w:outlineLvl w:val="1"/>
    </w:pPr>
    <w:rPr>
      <w:rFonts w:ascii="Arial" w:hAnsi="Arial"/>
      <w:sz w:val="24"/>
    </w:rPr>
  </w:style>
  <w:style w:type="character" w:customStyle="1" w:styleId="BodyText2Char1">
    <w:name w:val="Body Text 2 Char1"/>
    <w:uiPriority w:val="99"/>
    <w:semiHidden/>
    <w:rsid w:val="009618E7"/>
    <w:rPr>
      <w:rFonts w:cs="Times New Roman"/>
      <w:lang w:eastAsia="en-US"/>
    </w:rPr>
  </w:style>
  <w:style w:type="paragraph" w:customStyle="1" w:styleId="afffff5">
    <w:name w:val="Базовый"/>
    <w:uiPriority w:val="99"/>
    <w:rsid w:val="009618E7"/>
    <w:pPr>
      <w:tabs>
        <w:tab w:val="left" w:pos="709"/>
      </w:tabs>
      <w:suppressAutoHyphens/>
      <w:spacing w:after="200" w:line="276" w:lineRule="atLeast"/>
    </w:pPr>
    <w:rPr>
      <w:rFonts w:eastAsia="Times New Roman"/>
      <w:color w:val="00000A"/>
      <w:sz w:val="22"/>
      <w:szCs w:val="22"/>
      <w:lang w:eastAsia="en-US"/>
    </w:rPr>
  </w:style>
  <w:style w:type="character" w:customStyle="1" w:styleId="100">
    <w:name w:val="Основной текст + 10"/>
    <w:aliases w:val="5 pt2,Интервал 0 pt,Основной текст + 111,5 pt21"/>
    <w:uiPriority w:val="99"/>
    <w:rsid w:val="009618E7"/>
    <w:rPr>
      <w:rFonts w:ascii="Times New Roman" w:hAnsi="Times New Roman"/>
      <w:color w:val="000000"/>
      <w:spacing w:val="3"/>
      <w:w w:val="100"/>
      <w:position w:val="0"/>
      <w:sz w:val="21"/>
      <w:u w:val="none"/>
      <w:effect w:val="none"/>
      <w:shd w:val="clear" w:color="auto" w:fill="FFFFFF"/>
      <w:lang w:val="ru-RU"/>
    </w:rPr>
  </w:style>
  <w:style w:type="character" w:customStyle="1" w:styleId="2f1">
    <w:name w:val="Основной текст Знак2"/>
    <w:aliases w:val="Основной текст1 Знак,bt Знак,Основной текст Знак1 Знак,Основной текст Знак Знак Знак"/>
    <w:uiPriority w:val="99"/>
    <w:locked/>
    <w:rsid w:val="009618E7"/>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uiPriority w:val="99"/>
    <w:rsid w:val="009618E7"/>
    <w:pPr>
      <w:autoSpaceDE w:val="0"/>
      <w:autoSpaceDN w:val="0"/>
      <w:jc w:val="both"/>
    </w:pPr>
    <w:rPr>
      <w:sz w:val="28"/>
      <w:szCs w:val="28"/>
    </w:rPr>
  </w:style>
  <w:style w:type="character" w:customStyle="1" w:styleId="Pro-text">
    <w:name w:val="Pro-text Знак Знак Знак"/>
    <w:link w:val="Pro-text0"/>
    <w:uiPriority w:val="99"/>
    <w:locked/>
    <w:rsid w:val="009618E7"/>
    <w:rPr>
      <w:rFonts w:ascii="Georgia" w:hAnsi="Georgia"/>
      <w:sz w:val="24"/>
      <w:lang w:val="en-US"/>
    </w:rPr>
  </w:style>
  <w:style w:type="paragraph" w:customStyle="1" w:styleId="Pro-text0">
    <w:name w:val="Pro-text Знак Знак"/>
    <w:basedOn w:val="a0"/>
    <w:link w:val="Pro-text"/>
    <w:uiPriority w:val="99"/>
    <w:rsid w:val="009618E7"/>
    <w:pPr>
      <w:spacing w:before="120" w:line="288" w:lineRule="auto"/>
      <w:ind w:left="1200"/>
      <w:jc w:val="both"/>
    </w:pPr>
    <w:rPr>
      <w:rFonts w:ascii="Georgia" w:eastAsia="Calibri" w:hAnsi="Georgia"/>
      <w:szCs w:val="20"/>
      <w:lang w:val="en-US"/>
    </w:rPr>
  </w:style>
  <w:style w:type="character" w:customStyle="1" w:styleId="afffff6">
    <w:name w:val="Осн.текст Знак"/>
    <w:link w:val="afffff7"/>
    <w:uiPriority w:val="99"/>
    <w:locked/>
    <w:rsid w:val="009618E7"/>
    <w:rPr>
      <w:rFonts w:ascii="Arial" w:hAnsi="Arial"/>
    </w:rPr>
  </w:style>
  <w:style w:type="paragraph" w:customStyle="1" w:styleId="afffff7">
    <w:name w:val="Осн.текст"/>
    <w:basedOn w:val="a0"/>
    <w:link w:val="afffff6"/>
    <w:uiPriority w:val="99"/>
    <w:rsid w:val="009618E7"/>
    <w:pPr>
      <w:spacing w:line="288" w:lineRule="auto"/>
      <w:ind w:right="792" w:firstLine="720"/>
      <w:jc w:val="both"/>
    </w:pPr>
    <w:rPr>
      <w:rFonts w:ascii="Arial" w:eastAsia="Calibri" w:hAnsi="Arial"/>
      <w:sz w:val="20"/>
      <w:szCs w:val="20"/>
    </w:rPr>
  </w:style>
  <w:style w:type="paragraph" w:customStyle="1" w:styleId="afffff8">
    <w:name w:val="Таблицы (моноширинный)"/>
    <w:basedOn w:val="a0"/>
    <w:next w:val="a0"/>
    <w:uiPriority w:val="99"/>
    <w:rsid w:val="009618E7"/>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9618E7"/>
    <w:rPr>
      <w:rFonts w:ascii="Verdana" w:hAnsi="Verdana"/>
      <w:lang w:val="en-US"/>
    </w:rPr>
  </w:style>
  <w:style w:type="paragraph" w:customStyle="1" w:styleId="CharChar40">
    <w:name w:val="Char Char4 Знак Знак Знак"/>
    <w:basedOn w:val="a0"/>
    <w:link w:val="CharChar4"/>
    <w:uiPriority w:val="99"/>
    <w:rsid w:val="009618E7"/>
    <w:pPr>
      <w:spacing w:after="160" w:line="240" w:lineRule="exact"/>
    </w:pPr>
    <w:rPr>
      <w:rFonts w:ascii="Verdana" w:eastAsia="Calibri" w:hAnsi="Verdana"/>
      <w:sz w:val="20"/>
      <w:szCs w:val="20"/>
      <w:lang w:val="en-US"/>
    </w:rPr>
  </w:style>
  <w:style w:type="paragraph" w:customStyle="1" w:styleId="2f2">
    <w:name w:val="Знак2"/>
    <w:basedOn w:val="a0"/>
    <w:uiPriority w:val="99"/>
    <w:rsid w:val="009618E7"/>
    <w:pPr>
      <w:spacing w:after="160" w:line="240" w:lineRule="exact"/>
    </w:pPr>
    <w:rPr>
      <w:rFonts w:ascii="Verdana" w:hAnsi="Verdana"/>
      <w:sz w:val="20"/>
      <w:szCs w:val="20"/>
      <w:lang w:val="en-US" w:eastAsia="en-US"/>
    </w:rPr>
  </w:style>
  <w:style w:type="paragraph" w:customStyle="1" w:styleId="afffff9">
    <w:name w:val="МОН"/>
    <w:basedOn w:val="a0"/>
    <w:uiPriority w:val="99"/>
    <w:rsid w:val="009618E7"/>
    <w:pPr>
      <w:spacing w:line="360" w:lineRule="auto"/>
      <w:ind w:firstLine="709"/>
      <w:jc w:val="both"/>
    </w:pPr>
    <w:rPr>
      <w:sz w:val="28"/>
    </w:rPr>
  </w:style>
  <w:style w:type="character" w:customStyle="1" w:styleId="afffffa">
    <w:name w:val="Обычный ~ Марк Знак"/>
    <w:link w:val="afffffb"/>
    <w:uiPriority w:val="99"/>
    <w:locked/>
    <w:rsid w:val="009618E7"/>
    <w:rPr>
      <w:rFonts w:ascii="Cambria" w:eastAsia="Times New Roman" w:hAnsi="Cambria"/>
      <w:sz w:val="24"/>
    </w:rPr>
  </w:style>
  <w:style w:type="paragraph" w:customStyle="1" w:styleId="afffffb">
    <w:name w:val="Обычный ~ Марк"/>
    <w:basedOn w:val="a0"/>
    <w:link w:val="afffffa"/>
    <w:autoRedefine/>
    <w:uiPriority w:val="99"/>
    <w:rsid w:val="009618E7"/>
    <w:pPr>
      <w:framePr w:hSpace="180" w:wrap="around" w:hAnchor="margin" w:xAlign="center" w:y="644"/>
      <w:spacing w:after="60" w:line="280" w:lineRule="exact"/>
      <w:ind w:left="21"/>
    </w:pPr>
    <w:rPr>
      <w:rFonts w:ascii="Cambria" w:hAnsi="Cambria"/>
      <w:szCs w:val="2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9618E7"/>
    <w:pPr>
      <w:tabs>
        <w:tab w:val="left" w:pos="2160"/>
      </w:tabs>
      <w:spacing w:before="120" w:line="240" w:lineRule="exact"/>
      <w:jc w:val="both"/>
    </w:pPr>
    <w:rPr>
      <w:noProof/>
      <w:lang w:val="en-US"/>
    </w:rPr>
  </w:style>
  <w:style w:type="paragraph" w:customStyle="1" w:styleId="2f3">
    <w:name w:val="Абзац списка2"/>
    <w:basedOn w:val="a0"/>
    <w:uiPriority w:val="99"/>
    <w:rsid w:val="009618E7"/>
    <w:pPr>
      <w:spacing w:after="200" w:line="276" w:lineRule="auto"/>
      <w:ind w:left="720"/>
      <w:contextualSpacing/>
    </w:pPr>
    <w:rPr>
      <w:rFonts w:ascii="Calibri" w:hAnsi="Calibri"/>
      <w:sz w:val="22"/>
      <w:szCs w:val="22"/>
      <w:lang w:eastAsia="en-US"/>
    </w:rPr>
  </w:style>
  <w:style w:type="table" w:customStyle="1" w:styleId="2f4">
    <w:name w:val="Сетка таблицы2"/>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9618E7"/>
    <w:rPr>
      <w:rFonts w:ascii="Times New Roman" w:hAnsi="Times New Roman"/>
      <w:b/>
      <w:sz w:val="26"/>
    </w:rPr>
  </w:style>
  <w:style w:type="table" w:customStyle="1" w:styleId="3f0">
    <w:name w:val="Сетка таблицы3"/>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Subtitle"/>
    <w:basedOn w:val="a0"/>
    <w:next w:val="a0"/>
    <w:link w:val="afffffe"/>
    <w:uiPriority w:val="99"/>
    <w:qFormat/>
    <w:rsid w:val="009618E7"/>
    <w:pPr>
      <w:numPr>
        <w:ilvl w:val="1"/>
      </w:numPr>
      <w:spacing w:after="200" w:line="276" w:lineRule="auto"/>
    </w:pPr>
    <w:rPr>
      <w:rFonts w:ascii="Cambria" w:eastAsia="Calibri" w:hAnsi="Cambria"/>
      <w:i/>
      <w:iCs/>
      <w:color w:val="4F81BD"/>
      <w:spacing w:val="15"/>
    </w:rPr>
  </w:style>
  <w:style w:type="character" w:customStyle="1" w:styleId="afffffe">
    <w:name w:val="Подзаголовок Знак"/>
    <w:link w:val="afffffd"/>
    <w:uiPriority w:val="99"/>
    <w:rsid w:val="009618E7"/>
    <w:rPr>
      <w:rFonts w:ascii="Cambria" w:hAnsi="Cambria"/>
      <w:i/>
      <w:iCs/>
      <w:color w:val="4F81BD"/>
      <w:spacing w:val="15"/>
      <w:sz w:val="24"/>
      <w:szCs w:val="24"/>
    </w:rPr>
  </w:style>
  <w:style w:type="character" w:styleId="affffff">
    <w:name w:val="Subtle Emphasis"/>
    <w:uiPriority w:val="99"/>
    <w:qFormat/>
    <w:rsid w:val="009618E7"/>
    <w:rPr>
      <w:rFonts w:cs="Times New Roman"/>
      <w:i/>
      <w:iCs/>
      <w:color w:val="808080"/>
    </w:rPr>
  </w:style>
  <w:style w:type="table" w:customStyle="1" w:styleId="48">
    <w:name w:val="Сетка таблицы4"/>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9618E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fb"/>
    <w:uiPriority w:val="99"/>
    <w:locked/>
    <w:rsid w:val="009618E7"/>
    <w:rPr>
      <w:rFonts w:cs="Calibri"/>
      <w:sz w:val="22"/>
      <w:szCs w:val="22"/>
    </w:rPr>
  </w:style>
  <w:style w:type="paragraph" w:customStyle="1" w:styleId="affffff0">
    <w:name w:val="заг табл"/>
    <w:basedOn w:val="a0"/>
    <w:uiPriority w:val="99"/>
    <w:rsid w:val="009618E7"/>
    <w:pPr>
      <w:spacing w:after="240" w:line="288" w:lineRule="auto"/>
      <w:jc w:val="center"/>
    </w:pPr>
    <w:rPr>
      <w:rFonts w:ascii="Arial" w:hAnsi="Arial" w:cs="Arial"/>
      <w:b/>
      <w:szCs w:val="20"/>
    </w:rPr>
  </w:style>
  <w:style w:type="character" w:customStyle="1" w:styleId="113">
    <w:name w:val="Основной текст 1 Знак Знак1"/>
    <w:uiPriority w:val="99"/>
    <w:locked/>
    <w:rsid w:val="009618E7"/>
    <w:rPr>
      <w:sz w:val="24"/>
      <w:lang w:val="ru-RU" w:eastAsia="ru-RU"/>
    </w:rPr>
  </w:style>
  <w:style w:type="table" w:customStyle="1" w:styleId="55">
    <w:name w:val="Сетка таблицы5"/>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Знак Знак4"/>
    <w:uiPriority w:val="99"/>
    <w:rsid w:val="009618E7"/>
    <w:rPr>
      <w:sz w:val="24"/>
      <w:lang w:val="ru-RU" w:eastAsia="ru-RU"/>
    </w:rPr>
  </w:style>
  <w:style w:type="paragraph" w:customStyle="1" w:styleId="2f5">
    <w:name w:val="Знак Знак Знак Знак2"/>
    <w:basedOn w:val="a0"/>
    <w:uiPriority w:val="99"/>
    <w:rsid w:val="009618E7"/>
    <w:pPr>
      <w:spacing w:before="100" w:beforeAutospacing="1" w:after="100" w:afterAutospacing="1"/>
    </w:pPr>
    <w:rPr>
      <w:rFonts w:ascii="Tahoma" w:hAnsi="Tahoma"/>
      <w:sz w:val="20"/>
      <w:szCs w:val="20"/>
      <w:lang w:val="en-US" w:eastAsia="en-US"/>
    </w:rPr>
  </w:style>
  <w:style w:type="paragraph" w:customStyle="1" w:styleId="affffff1">
    <w:name w:val="Номер"/>
    <w:basedOn w:val="a0"/>
    <w:uiPriority w:val="99"/>
    <w:rsid w:val="009618E7"/>
    <w:pPr>
      <w:jc w:val="center"/>
    </w:pPr>
    <w:rPr>
      <w:sz w:val="28"/>
      <w:szCs w:val="20"/>
    </w:rPr>
  </w:style>
  <w:style w:type="character" w:customStyle="1" w:styleId="affffff2">
    <w:name w:val="Знак Знак"/>
    <w:uiPriority w:val="99"/>
    <w:rsid w:val="009618E7"/>
    <w:rPr>
      <w:sz w:val="16"/>
      <w:lang w:val="ru-RU" w:eastAsia="ru-RU"/>
    </w:rPr>
  </w:style>
  <w:style w:type="paragraph" w:customStyle="1" w:styleId="affffff3">
    <w:name w:val="Постановление"/>
    <w:basedOn w:val="a0"/>
    <w:uiPriority w:val="99"/>
    <w:rsid w:val="009618E7"/>
    <w:pPr>
      <w:jc w:val="center"/>
    </w:pPr>
    <w:rPr>
      <w:spacing w:val="-14"/>
      <w:sz w:val="30"/>
      <w:szCs w:val="20"/>
    </w:rPr>
  </w:style>
  <w:style w:type="character" w:customStyle="1" w:styleId="2f6">
    <w:name w:val="Знак Знак2"/>
    <w:uiPriority w:val="99"/>
    <w:rsid w:val="009618E7"/>
    <w:rPr>
      <w:sz w:val="24"/>
      <w:lang w:val="ru-RU" w:eastAsia="ru-RU"/>
    </w:rPr>
  </w:style>
  <w:style w:type="paragraph" w:customStyle="1" w:styleId="1ff6">
    <w:name w:val="Заголовок 1К"/>
    <w:basedOn w:val="a0"/>
    <w:autoRedefine/>
    <w:uiPriority w:val="99"/>
    <w:rsid w:val="009618E7"/>
    <w:pPr>
      <w:ind w:right="-108"/>
    </w:pPr>
  </w:style>
  <w:style w:type="paragraph" w:customStyle="1" w:styleId="xl31">
    <w:name w:val="xl31"/>
    <w:basedOn w:val="a0"/>
    <w:uiPriority w:val="99"/>
    <w:rsid w:val="009618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0"/>
    <w:uiPriority w:val="99"/>
    <w:rsid w:val="009618E7"/>
    <w:pPr>
      <w:overflowPunct w:val="0"/>
      <w:autoSpaceDE w:val="0"/>
      <w:autoSpaceDN w:val="0"/>
      <w:adjustRightInd w:val="0"/>
      <w:ind w:firstLine="720"/>
      <w:jc w:val="both"/>
    </w:pPr>
    <w:rPr>
      <w:sz w:val="28"/>
      <w:szCs w:val="20"/>
    </w:rPr>
  </w:style>
  <w:style w:type="character" w:customStyle="1" w:styleId="3f1">
    <w:name w:val="Знак Знак3"/>
    <w:uiPriority w:val="99"/>
    <w:locked/>
    <w:rsid w:val="009618E7"/>
    <w:rPr>
      <w:sz w:val="24"/>
      <w:lang w:val="ru-RU" w:eastAsia="ru-RU"/>
    </w:rPr>
  </w:style>
  <w:style w:type="character" w:customStyle="1" w:styleId="news-text">
    <w:name w:val="news-text"/>
    <w:uiPriority w:val="99"/>
    <w:rsid w:val="009618E7"/>
    <w:rPr>
      <w:rFonts w:cs="Times New Roman"/>
    </w:rPr>
  </w:style>
  <w:style w:type="paragraph" w:customStyle="1" w:styleId="1ff7">
    <w:name w:val="Знак Знак Знак1 Знак Знак Знак Знак Знак Знак Знак Знак"/>
    <w:basedOn w:val="a0"/>
    <w:uiPriority w:val="99"/>
    <w:rsid w:val="009618E7"/>
    <w:pPr>
      <w:spacing w:before="100" w:beforeAutospacing="1" w:after="100" w:afterAutospacing="1"/>
    </w:pPr>
    <w:rPr>
      <w:rFonts w:ascii="Tahoma" w:hAnsi="Tahoma"/>
      <w:sz w:val="20"/>
      <w:szCs w:val="20"/>
      <w:lang w:val="en-US" w:eastAsia="en-US"/>
    </w:rPr>
  </w:style>
  <w:style w:type="character" w:customStyle="1" w:styleId="73">
    <w:name w:val="Знак Знак7"/>
    <w:uiPriority w:val="99"/>
    <w:locked/>
    <w:rsid w:val="009618E7"/>
    <w:rPr>
      <w:sz w:val="24"/>
      <w:lang w:val="ru-RU" w:eastAsia="ru-RU"/>
    </w:rPr>
  </w:style>
  <w:style w:type="character" w:customStyle="1" w:styleId="1ff8">
    <w:name w:val="Знак Знак1"/>
    <w:uiPriority w:val="99"/>
    <w:locked/>
    <w:rsid w:val="009618E7"/>
    <w:rPr>
      <w:sz w:val="24"/>
      <w:lang w:val="ru-RU" w:eastAsia="ru-RU"/>
    </w:rPr>
  </w:style>
  <w:style w:type="character" w:customStyle="1" w:styleId="dash0410043104370430044600200441043f04380441043a0430char">
    <w:name w:val="dash0410_0431_0437_0430_0446_0020_0441_043f_0438_0441_043a_0430__char"/>
    <w:uiPriority w:val="99"/>
    <w:rsid w:val="009618E7"/>
  </w:style>
  <w:style w:type="paragraph" w:customStyle="1" w:styleId="affffff4">
    <w:name w:val="основной"/>
    <w:basedOn w:val="a0"/>
    <w:uiPriority w:val="99"/>
    <w:rsid w:val="009618E7"/>
    <w:pPr>
      <w:ind w:firstLine="567"/>
      <w:jc w:val="both"/>
    </w:pPr>
    <w:rPr>
      <w:sz w:val="28"/>
      <w:szCs w:val="20"/>
    </w:rPr>
  </w:style>
  <w:style w:type="paragraph" w:customStyle="1" w:styleId="affffff5">
    <w:name w:val="Текстовый блок"/>
    <w:uiPriority w:val="99"/>
    <w:rsid w:val="009618E7"/>
    <w:rPr>
      <w:rFonts w:ascii="Helvetica" w:hAnsi="Helvetica"/>
      <w:color w:val="000000"/>
      <w:sz w:val="24"/>
    </w:rPr>
  </w:style>
  <w:style w:type="paragraph" w:customStyle="1" w:styleId="s4-wptoptable1">
    <w:name w:val="s4-wptoptable1"/>
    <w:basedOn w:val="a0"/>
    <w:uiPriority w:val="99"/>
    <w:rsid w:val="009618E7"/>
    <w:pPr>
      <w:spacing w:before="100" w:beforeAutospacing="1" w:after="100" w:afterAutospacing="1"/>
    </w:pPr>
  </w:style>
  <w:style w:type="paragraph" w:customStyle="1" w:styleId="2f7">
    <w:name w:val="Без интервала2"/>
    <w:uiPriority w:val="99"/>
    <w:rsid w:val="009618E7"/>
    <w:rPr>
      <w:rFonts w:eastAsia="Times New Roman"/>
      <w:sz w:val="22"/>
      <w:szCs w:val="22"/>
      <w:lang w:eastAsia="en-US"/>
    </w:rPr>
  </w:style>
  <w:style w:type="paragraph" w:styleId="affffff6">
    <w:name w:val="endnote text"/>
    <w:basedOn w:val="a0"/>
    <w:link w:val="affffff7"/>
    <w:uiPriority w:val="99"/>
    <w:rsid w:val="009618E7"/>
    <w:rPr>
      <w:rFonts w:eastAsia="Calibri"/>
      <w:sz w:val="20"/>
      <w:szCs w:val="20"/>
    </w:rPr>
  </w:style>
  <w:style w:type="character" w:customStyle="1" w:styleId="affffff7">
    <w:name w:val="Текст концевой сноски Знак"/>
    <w:link w:val="affffff6"/>
    <w:uiPriority w:val="99"/>
    <w:rsid w:val="009618E7"/>
    <w:rPr>
      <w:rFonts w:ascii="Times New Roman" w:hAnsi="Times New Roman"/>
    </w:rPr>
  </w:style>
  <w:style w:type="character" w:customStyle="1" w:styleId="12pt">
    <w:name w:val="Основной текст + 12 pt"/>
    <w:uiPriority w:val="99"/>
    <w:rsid w:val="009618E7"/>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9618E7"/>
    <w:rPr>
      <w:rFonts w:ascii="Times New Roman" w:hAnsi="Times New Roman"/>
      <w:sz w:val="28"/>
      <w:shd w:val="clear" w:color="auto" w:fill="FFFFFF"/>
    </w:rPr>
  </w:style>
  <w:style w:type="paragraph" w:customStyle="1" w:styleId="affffff8">
    <w:name w:val="Текст в заданном формате"/>
    <w:basedOn w:val="a0"/>
    <w:uiPriority w:val="99"/>
    <w:rsid w:val="009618E7"/>
    <w:pPr>
      <w:widowControl w:val="0"/>
      <w:suppressAutoHyphens/>
    </w:pPr>
    <w:rPr>
      <w:rFonts w:ascii="Courier New" w:eastAsia="NSimSun" w:hAnsi="Courier New" w:cs="Courier New"/>
      <w:sz w:val="20"/>
      <w:szCs w:val="20"/>
      <w:lang w:val="de-DE" w:eastAsia="hi-IN" w:bidi="hi-IN"/>
    </w:rPr>
  </w:style>
  <w:style w:type="table" w:customStyle="1" w:styleId="65">
    <w:name w:val="Сетка таблицы6"/>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line number"/>
    <w:uiPriority w:val="99"/>
    <w:semiHidden/>
    <w:rsid w:val="009618E7"/>
    <w:rPr>
      <w:rFonts w:cs="Times New Roman"/>
    </w:rPr>
  </w:style>
  <w:style w:type="table" w:customStyle="1" w:styleId="74">
    <w:name w:val="Сетка таблицы7"/>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9618E7"/>
    <w:rPr>
      <w:rFonts w:ascii="Times New Roman" w:hAnsi="Times New Roman"/>
      <w:sz w:val="28"/>
      <w:shd w:val="clear" w:color="auto" w:fill="FFFFFF"/>
    </w:rPr>
  </w:style>
  <w:style w:type="paragraph" w:customStyle="1" w:styleId="190">
    <w:name w:val="Основной текст19"/>
    <w:basedOn w:val="a0"/>
    <w:uiPriority w:val="99"/>
    <w:rsid w:val="009618E7"/>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9618E7"/>
    <w:rPr>
      <w:rFonts w:ascii="Batang" w:eastAsia="Batang" w:hAnsi="Batang" w:cs="Batang"/>
      <w:spacing w:val="30"/>
      <w:sz w:val="24"/>
      <w:szCs w:val="24"/>
      <w:shd w:val="clear" w:color="auto" w:fill="FFFFFF"/>
    </w:rPr>
  </w:style>
  <w:style w:type="character" w:customStyle="1" w:styleId="56">
    <w:name w:val="Основной текст5"/>
    <w:uiPriority w:val="99"/>
    <w:rsid w:val="009618E7"/>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9618E7"/>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9618E7"/>
    <w:rPr>
      <w:rFonts w:ascii="Batang" w:eastAsia="Batang" w:hAnsi="Batang" w:cs="Batang"/>
      <w:b/>
      <w:bCs/>
      <w:sz w:val="24"/>
      <w:szCs w:val="24"/>
      <w:shd w:val="clear" w:color="auto" w:fill="FFFFFF"/>
    </w:rPr>
  </w:style>
  <w:style w:type="paragraph" w:customStyle="1" w:styleId="102">
    <w:name w:val="Основной текст (10)"/>
    <w:basedOn w:val="a0"/>
    <w:link w:val="101"/>
    <w:uiPriority w:val="99"/>
    <w:rsid w:val="009618E7"/>
    <w:pPr>
      <w:shd w:val="clear" w:color="auto" w:fill="FFFFFF"/>
      <w:spacing w:line="365" w:lineRule="exact"/>
      <w:jc w:val="right"/>
    </w:pPr>
    <w:rPr>
      <w:rFonts w:ascii="Batang" w:eastAsia="Batang" w:hAnsi="Batang"/>
    </w:rPr>
  </w:style>
  <w:style w:type="character" w:customStyle="1" w:styleId="83">
    <w:name w:val="Основной текст (8)_"/>
    <w:link w:val="84"/>
    <w:uiPriority w:val="99"/>
    <w:locked/>
    <w:rsid w:val="009618E7"/>
    <w:rPr>
      <w:rFonts w:ascii="Batang" w:eastAsia="Batang" w:hAnsi="Batang" w:cs="Batang"/>
      <w:sz w:val="23"/>
      <w:szCs w:val="23"/>
      <w:shd w:val="clear" w:color="auto" w:fill="FFFFFF"/>
    </w:rPr>
  </w:style>
  <w:style w:type="character" w:customStyle="1" w:styleId="75">
    <w:name w:val="Основной текст (7)_"/>
    <w:link w:val="76"/>
    <w:uiPriority w:val="99"/>
    <w:locked/>
    <w:rsid w:val="009618E7"/>
    <w:rPr>
      <w:rFonts w:ascii="Batang" w:eastAsia="Batang" w:hAnsi="Batang" w:cs="Batang"/>
      <w:sz w:val="21"/>
      <w:szCs w:val="21"/>
      <w:shd w:val="clear" w:color="auto" w:fill="FFFFFF"/>
    </w:rPr>
  </w:style>
  <w:style w:type="character" w:customStyle="1" w:styleId="93">
    <w:name w:val="Основной текст (9)_"/>
    <w:link w:val="94"/>
    <w:uiPriority w:val="99"/>
    <w:locked/>
    <w:rsid w:val="009618E7"/>
    <w:rPr>
      <w:rFonts w:ascii="Batang" w:eastAsia="Batang" w:hAnsi="Batang" w:cs="Batang"/>
      <w:sz w:val="67"/>
      <w:szCs w:val="67"/>
      <w:shd w:val="clear" w:color="auto" w:fill="FFFFFF"/>
    </w:rPr>
  </w:style>
  <w:style w:type="paragraph" w:customStyle="1" w:styleId="84">
    <w:name w:val="Основной текст (8)"/>
    <w:basedOn w:val="a0"/>
    <w:link w:val="83"/>
    <w:uiPriority w:val="99"/>
    <w:rsid w:val="009618E7"/>
    <w:pPr>
      <w:shd w:val="clear" w:color="auto" w:fill="FFFFFF"/>
      <w:spacing w:line="240" w:lineRule="atLeast"/>
    </w:pPr>
    <w:rPr>
      <w:rFonts w:ascii="Batang" w:eastAsia="Batang" w:hAnsi="Batang"/>
      <w:sz w:val="23"/>
      <w:szCs w:val="23"/>
    </w:rPr>
  </w:style>
  <w:style w:type="paragraph" w:customStyle="1" w:styleId="76">
    <w:name w:val="Основной текст (7)"/>
    <w:basedOn w:val="a0"/>
    <w:link w:val="75"/>
    <w:uiPriority w:val="99"/>
    <w:rsid w:val="009618E7"/>
    <w:pPr>
      <w:shd w:val="clear" w:color="auto" w:fill="FFFFFF"/>
      <w:spacing w:line="240" w:lineRule="atLeast"/>
    </w:pPr>
    <w:rPr>
      <w:rFonts w:ascii="Batang" w:eastAsia="Batang" w:hAnsi="Batang"/>
      <w:sz w:val="21"/>
      <w:szCs w:val="21"/>
    </w:rPr>
  </w:style>
  <w:style w:type="paragraph" w:customStyle="1" w:styleId="94">
    <w:name w:val="Основной текст (9)"/>
    <w:basedOn w:val="a0"/>
    <w:link w:val="93"/>
    <w:uiPriority w:val="99"/>
    <w:rsid w:val="009618E7"/>
    <w:pPr>
      <w:shd w:val="clear" w:color="auto" w:fill="FFFFFF"/>
      <w:spacing w:line="240" w:lineRule="atLeast"/>
      <w:jc w:val="center"/>
    </w:pPr>
    <w:rPr>
      <w:rFonts w:ascii="Batang" w:eastAsia="Batang" w:hAnsi="Batang"/>
      <w:sz w:val="67"/>
      <w:szCs w:val="67"/>
    </w:rPr>
  </w:style>
  <w:style w:type="character" w:customStyle="1" w:styleId="Arial">
    <w:name w:val="Основной текст + Arial"/>
    <w:aliases w:val="13 pt,Курсив1"/>
    <w:uiPriority w:val="99"/>
    <w:rsid w:val="009618E7"/>
    <w:rPr>
      <w:rFonts w:ascii="Arial" w:hAnsi="Arial" w:cs="Arial"/>
      <w:i/>
      <w:iCs/>
      <w:spacing w:val="0"/>
      <w:sz w:val="26"/>
      <w:szCs w:val="26"/>
      <w:shd w:val="clear" w:color="auto" w:fill="FFFFFF"/>
    </w:rPr>
  </w:style>
  <w:style w:type="table" w:customStyle="1" w:styleId="85">
    <w:name w:val="Сетка таблицы8"/>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0"/>
    <w:uiPriority w:val="99"/>
    <w:rsid w:val="009618E7"/>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59">
    <w:name w:val="xl159"/>
    <w:basedOn w:val="a0"/>
    <w:uiPriority w:val="99"/>
    <w:rsid w:val="009618E7"/>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numbering" w:customStyle="1" w:styleId="1ff9">
    <w:name w:val="Нет списка1"/>
    <w:next w:val="a3"/>
    <w:uiPriority w:val="99"/>
    <w:semiHidden/>
    <w:unhideWhenUsed/>
    <w:rsid w:val="009618E7"/>
  </w:style>
  <w:style w:type="table" w:customStyle="1" w:styleId="104">
    <w:name w:val="Сетка таблицы10"/>
    <w:basedOn w:val="a2"/>
    <w:next w:val="a4"/>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9618E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9618E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9618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96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basedOn w:val="a0"/>
    <w:next w:val="aff7"/>
    <w:uiPriority w:val="99"/>
    <w:qFormat/>
    <w:rsid w:val="00661C88"/>
    <w:pPr>
      <w:jc w:val="center"/>
    </w:pPr>
    <w:rPr>
      <w:b/>
      <w:bCs/>
    </w:rPr>
  </w:style>
  <w:style w:type="character" w:customStyle="1" w:styleId="affffffb">
    <w:name w:val="Заголовок Знак"/>
    <w:rsid w:val="00661C88"/>
    <w:rPr>
      <w:rFonts w:ascii="Calibri Light" w:eastAsia="Times New Roman" w:hAnsi="Calibri Light" w:cs="Times New Roman"/>
      <w:spacing w:val="-10"/>
      <w:kern w:val="28"/>
      <w:sz w:val="56"/>
      <w:szCs w:val="56"/>
      <w:lang w:eastAsia="en-US"/>
    </w:rPr>
  </w:style>
  <w:style w:type="character" w:customStyle="1" w:styleId="66">
    <w:name w:val="Основной текст6"/>
    <w:rsid w:val="00397A41"/>
  </w:style>
  <w:style w:type="character" w:customStyle="1" w:styleId="180">
    <w:name w:val="Основной текст18"/>
    <w:rsid w:val="00397A41"/>
    <w:rPr>
      <w:rFonts w:ascii="Calibri" w:eastAsia="Calibri" w:hAnsi="Calibri" w:cs="Calibri"/>
      <w:b w:val="0"/>
      <w:bCs w:val="0"/>
      <w:i w:val="0"/>
      <w:iCs w:val="0"/>
      <w:smallCaps w:val="0"/>
      <w:strike w:val="0"/>
      <w:spacing w:val="0"/>
      <w:sz w:val="21"/>
      <w:szCs w:val="21"/>
      <w:shd w:val="clear" w:color="auto" w:fill="FFFFFF"/>
    </w:rPr>
  </w:style>
  <w:style w:type="character" w:customStyle="1" w:styleId="160">
    <w:name w:val="Основной текст16"/>
    <w:rsid w:val="00397A41"/>
    <w:rPr>
      <w:rFonts w:ascii="Calibri" w:eastAsia="Calibri" w:hAnsi="Calibri" w:cs="Calibri"/>
      <w:b w:val="0"/>
      <w:bCs w:val="0"/>
      <w:i w:val="0"/>
      <w:iCs w:val="0"/>
      <w:smallCaps w:val="0"/>
      <w:strike w:val="0"/>
      <w:spacing w:val="0"/>
      <w:sz w:val="21"/>
      <w:szCs w:val="21"/>
      <w:shd w:val="clear" w:color="auto" w:fill="FFFFFF"/>
    </w:rPr>
  </w:style>
  <w:style w:type="character" w:customStyle="1" w:styleId="170">
    <w:name w:val="Основной текст17"/>
    <w:rsid w:val="00397A41"/>
    <w:rPr>
      <w:rFonts w:ascii="Calibri" w:eastAsia="Calibri" w:hAnsi="Calibri" w:cs="Calibri"/>
      <w:b w:val="0"/>
      <w:bCs w:val="0"/>
      <w:i w:val="0"/>
      <w:iCs w:val="0"/>
      <w:smallCaps w:val="0"/>
      <w:strike w:val="0"/>
      <w:spacing w:val="0"/>
      <w:sz w:val="21"/>
      <w:szCs w:val="21"/>
      <w:shd w:val="clear" w:color="auto" w:fill="FFFFFF"/>
    </w:rPr>
  </w:style>
  <w:style w:type="character" w:styleId="HTML2">
    <w:name w:val="HTML Cite"/>
    <w:uiPriority w:val="99"/>
    <w:unhideWhenUsed/>
    <w:rsid w:val="00423943"/>
    <w:rPr>
      <w:i/>
      <w:iCs/>
    </w:rPr>
  </w:style>
  <w:style w:type="paragraph" w:customStyle="1" w:styleId="Pa18">
    <w:name w:val="Pa18"/>
    <w:basedOn w:val="a0"/>
    <w:next w:val="a0"/>
    <w:uiPriority w:val="99"/>
    <w:rsid w:val="00F80BD8"/>
    <w:pPr>
      <w:autoSpaceDE w:val="0"/>
      <w:autoSpaceDN w:val="0"/>
      <w:adjustRightInd w:val="0"/>
      <w:spacing w:line="221" w:lineRule="atLeast"/>
    </w:pPr>
    <w:rPr>
      <w:rFonts w:ascii="OctavaC" w:hAnsi="OctavaC"/>
    </w:rPr>
  </w:style>
  <w:style w:type="paragraph" w:customStyle="1" w:styleId="Pa10">
    <w:name w:val="Pa10"/>
    <w:basedOn w:val="a0"/>
    <w:next w:val="a0"/>
    <w:uiPriority w:val="99"/>
    <w:rsid w:val="00F80BD8"/>
    <w:pPr>
      <w:autoSpaceDE w:val="0"/>
      <w:autoSpaceDN w:val="0"/>
      <w:adjustRightInd w:val="0"/>
      <w:spacing w:line="221" w:lineRule="atLeast"/>
    </w:pPr>
    <w:rPr>
      <w:rFonts w:ascii="OctavaC" w:hAnsi="OctavaC"/>
    </w:rPr>
  </w:style>
  <w:style w:type="character" w:customStyle="1" w:styleId="snippetequal">
    <w:name w:val="snippet_equal"/>
    <w:rsid w:val="00A07DA1"/>
  </w:style>
  <w:style w:type="paragraph" w:customStyle="1" w:styleId="Textbody">
    <w:name w:val="Text body"/>
    <w:basedOn w:val="a0"/>
    <w:semiHidden/>
    <w:rsid w:val="001138B5"/>
    <w:pPr>
      <w:widowControl w:val="0"/>
      <w:suppressAutoHyphens/>
      <w:autoSpaceDN w:val="0"/>
      <w:spacing w:after="120"/>
    </w:pPr>
    <w:rPr>
      <w:rFonts w:eastAsia="Lucida Sans Unicode" w:cs="Mangal"/>
      <w:kern w:val="3"/>
      <w:lang w:eastAsia="zh-CN" w:bidi="hi-IN"/>
    </w:rPr>
  </w:style>
  <w:style w:type="character" w:customStyle="1" w:styleId="CharStyle7">
    <w:name w:val="Char Style 7"/>
    <w:link w:val="Style60"/>
    <w:uiPriority w:val="99"/>
    <w:rsid w:val="001138B5"/>
    <w:rPr>
      <w:sz w:val="17"/>
      <w:szCs w:val="17"/>
      <w:shd w:val="clear" w:color="auto" w:fill="FFFFFF"/>
    </w:rPr>
  </w:style>
  <w:style w:type="paragraph" w:customStyle="1" w:styleId="Style60">
    <w:name w:val="Style 6"/>
    <w:basedOn w:val="a0"/>
    <w:link w:val="CharStyle7"/>
    <w:uiPriority w:val="99"/>
    <w:rsid w:val="001138B5"/>
    <w:pPr>
      <w:widowControl w:val="0"/>
      <w:shd w:val="clear" w:color="auto" w:fill="FFFFFF"/>
      <w:spacing w:line="223" w:lineRule="exact"/>
      <w:jc w:val="both"/>
    </w:pPr>
    <w:rPr>
      <w:rFonts w:ascii="Calibri" w:eastAsia="Calibri" w:hAnsi="Calibri"/>
      <w:sz w:val="17"/>
      <w:szCs w:val="17"/>
    </w:rPr>
  </w:style>
  <w:style w:type="paragraph" w:customStyle="1" w:styleId="Pa12">
    <w:name w:val="Pa12"/>
    <w:basedOn w:val="a0"/>
    <w:next w:val="a0"/>
    <w:uiPriority w:val="99"/>
    <w:rsid w:val="005A3EA7"/>
    <w:pPr>
      <w:autoSpaceDE w:val="0"/>
      <w:autoSpaceDN w:val="0"/>
      <w:adjustRightInd w:val="0"/>
      <w:spacing w:line="221" w:lineRule="atLeast"/>
    </w:pPr>
    <w:rPr>
      <w:rFonts w:ascii="OctavaC" w:eastAsia="Calibri" w:hAnsi="OctavaC"/>
      <w:lang w:eastAsia="en-US"/>
    </w:rPr>
  </w:style>
  <w:style w:type="paragraph" w:customStyle="1" w:styleId="aj">
    <w:name w:val="_aj"/>
    <w:basedOn w:val="a0"/>
    <w:rsid w:val="00D0086C"/>
    <w:pPr>
      <w:spacing w:before="100" w:beforeAutospacing="1" w:after="100" w:afterAutospacing="1"/>
    </w:pPr>
  </w:style>
  <w:style w:type="paragraph" w:customStyle="1" w:styleId="affffffc">
    <w:name w:val="Термин"/>
    <w:basedOn w:val="a0"/>
    <w:next w:val="a0"/>
    <w:rsid w:val="001D1EFF"/>
    <w:pPr>
      <w:autoSpaceDE w:val="0"/>
      <w:autoSpaceDN w:val="0"/>
    </w:pPr>
    <w:rPr>
      <w:lang w:val="pl-PL"/>
    </w:rPr>
  </w:style>
  <w:style w:type="table" w:customStyle="1" w:styleId="TableNormal">
    <w:name w:val="Table Normal"/>
    <w:uiPriority w:val="2"/>
    <w:semiHidden/>
    <w:unhideWhenUsed/>
    <w:qFormat/>
    <w:rsid w:val="001D1EF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1D1EFF"/>
    <w:pPr>
      <w:widowControl w:val="0"/>
      <w:autoSpaceDE w:val="0"/>
      <w:autoSpaceDN w:val="0"/>
      <w:ind w:left="476" w:right="477"/>
      <w:jc w:val="center"/>
      <w:outlineLvl w:val="1"/>
    </w:pPr>
    <w:rPr>
      <w:b/>
      <w:bCs/>
      <w:sz w:val="28"/>
      <w:szCs w:val="28"/>
      <w:lang w:eastAsia="en-US"/>
    </w:rPr>
  </w:style>
  <w:style w:type="paragraph" w:customStyle="1" w:styleId="Heading2">
    <w:name w:val="Heading 2"/>
    <w:basedOn w:val="a0"/>
    <w:uiPriority w:val="1"/>
    <w:qFormat/>
    <w:rsid w:val="001D1EFF"/>
    <w:pPr>
      <w:widowControl w:val="0"/>
      <w:autoSpaceDE w:val="0"/>
      <w:autoSpaceDN w:val="0"/>
      <w:ind w:left="102"/>
      <w:outlineLvl w:val="2"/>
    </w:pPr>
    <w:rPr>
      <w:sz w:val="28"/>
      <w:szCs w:val="28"/>
      <w:lang w:eastAsia="en-US"/>
    </w:rPr>
  </w:style>
  <w:style w:type="character" w:customStyle="1" w:styleId="0pt">
    <w:name w:val="Основной текст + Курсив;Интервал 0 pt"/>
    <w:rsid w:val="00727742"/>
    <w:rPr>
      <w:rFonts w:ascii="Times New Roman" w:eastAsia="Times New Roman" w:hAnsi="Times New Roman" w:cs="Times New Roman"/>
      <w:b w:val="0"/>
      <w:bCs w:val="0"/>
      <w:i/>
      <w:iCs/>
      <w:smallCaps w:val="0"/>
      <w:strike w:val="0"/>
      <w:spacing w:val="-10"/>
      <w:sz w:val="25"/>
      <w:szCs w:val="25"/>
    </w:rPr>
  </w:style>
  <w:style w:type="paragraph" w:customStyle="1" w:styleId="Noparagraphstyle">
    <w:name w:val="[No paragraph style]"/>
    <w:rsid w:val="00021993"/>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s16">
    <w:name w:val="s_16"/>
    <w:basedOn w:val="a0"/>
    <w:rsid w:val="002445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8117765">
      <w:bodyDiv w:val="1"/>
      <w:marLeft w:val="0"/>
      <w:marRight w:val="0"/>
      <w:marTop w:val="0"/>
      <w:marBottom w:val="0"/>
      <w:divBdr>
        <w:top w:val="none" w:sz="0" w:space="0" w:color="auto"/>
        <w:left w:val="none" w:sz="0" w:space="0" w:color="auto"/>
        <w:bottom w:val="none" w:sz="0" w:space="0" w:color="auto"/>
        <w:right w:val="none" w:sz="0" w:space="0" w:color="auto"/>
      </w:divBdr>
    </w:div>
    <w:div w:id="115177454">
      <w:bodyDiv w:val="1"/>
      <w:marLeft w:val="0"/>
      <w:marRight w:val="0"/>
      <w:marTop w:val="0"/>
      <w:marBottom w:val="0"/>
      <w:divBdr>
        <w:top w:val="none" w:sz="0" w:space="0" w:color="auto"/>
        <w:left w:val="none" w:sz="0" w:space="0" w:color="auto"/>
        <w:bottom w:val="none" w:sz="0" w:space="0" w:color="auto"/>
        <w:right w:val="none" w:sz="0" w:space="0" w:color="auto"/>
      </w:divBdr>
    </w:div>
    <w:div w:id="120274361">
      <w:bodyDiv w:val="1"/>
      <w:marLeft w:val="0"/>
      <w:marRight w:val="0"/>
      <w:marTop w:val="0"/>
      <w:marBottom w:val="0"/>
      <w:divBdr>
        <w:top w:val="none" w:sz="0" w:space="0" w:color="auto"/>
        <w:left w:val="none" w:sz="0" w:space="0" w:color="auto"/>
        <w:bottom w:val="none" w:sz="0" w:space="0" w:color="auto"/>
        <w:right w:val="none" w:sz="0" w:space="0" w:color="auto"/>
      </w:divBdr>
    </w:div>
    <w:div w:id="162935159">
      <w:bodyDiv w:val="1"/>
      <w:marLeft w:val="0"/>
      <w:marRight w:val="0"/>
      <w:marTop w:val="0"/>
      <w:marBottom w:val="0"/>
      <w:divBdr>
        <w:top w:val="none" w:sz="0" w:space="0" w:color="auto"/>
        <w:left w:val="none" w:sz="0" w:space="0" w:color="auto"/>
        <w:bottom w:val="none" w:sz="0" w:space="0" w:color="auto"/>
        <w:right w:val="none" w:sz="0" w:space="0" w:color="auto"/>
      </w:divBdr>
    </w:div>
    <w:div w:id="282926005">
      <w:bodyDiv w:val="1"/>
      <w:marLeft w:val="0"/>
      <w:marRight w:val="0"/>
      <w:marTop w:val="0"/>
      <w:marBottom w:val="0"/>
      <w:divBdr>
        <w:top w:val="none" w:sz="0" w:space="0" w:color="auto"/>
        <w:left w:val="none" w:sz="0" w:space="0" w:color="auto"/>
        <w:bottom w:val="none" w:sz="0" w:space="0" w:color="auto"/>
        <w:right w:val="none" w:sz="0" w:space="0" w:color="auto"/>
      </w:divBdr>
    </w:div>
    <w:div w:id="402719351">
      <w:bodyDiv w:val="1"/>
      <w:marLeft w:val="0"/>
      <w:marRight w:val="0"/>
      <w:marTop w:val="0"/>
      <w:marBottom w:val="0"/>
      <w:divBdr>
        <w:top w:val="none" w:sz="0" w:space="0" w:color="auto"/>
        <w:left w:val="none" w:sz="0" w:space="0" w:color="auto"/>
        <w:bottom w:val="none" w:sz="0" w:space="0" w:color="auto"/>
        <w:right w:val="none" w:sz="0" w:space="0" w:color="auto"/>
      </w:divBdr>
    </w:div>
    <w:div w:id="911230990">
      <w:bodyDiv w:val="1"/>
      <w:marLeft w:val="0"/>
      <w:marRight w:val="0"/>
      <w:marTop w:val="0"/>
      <w:marBottom w:val="0"/>
      <w:divBdr>
        <w:top w:val="none" w:sz="0" w:space="0" w:color="auto"/>
        <w:left w:val="none" w:sz="0" w:space="0" w:color="auto"/>
        <w:bottom w:val="none" w:sz="0" w:space="0" w:color="auto"/>
        <w:right w:val="none" w:sz="0" w:space="0" w:color="auto"/>
      </w:divBdr>
    </w:div>
    <w:div w:id="1157921739">
      <w:bodyDiv w:val="1"/>
      <w:marLeft w:val="0"/>
      <w:marRight w:val="0"/>
      <w:marTop w:val="0"/>
      <w:marBottom w:val="0"/>
      <w:divBdr>
        <w:top w:val="none" w:sz="0" w:space="0" w:color="auto"/>
        <w:left w:val="none" w:sz="0" w:space="0" w:color="auto"/>
        <w:bottom w:val="none" w:sz="0" w:space="0" w:color="auto"/>
        <w:right w:val="none" w:sz="0" w:space="0" w:color="auto"/>
      </w:divBdr>
    </w:div>
    <w:div w:id="1162739832">
      <w:bodyDiv w:val="1"/>
      <w:marLeft w:val="0"/>
      <w:marRight w:val="0"/>
      <w:marTop w:val="0"/>
      <w:marBottom w:val="0"/>
      <w:divBdr>
        <w:top w:val="none" w:sz="0" w:space="0" w:color="auto"/>
        <w:left w:val="none" w:sz="0" w:space="0" w:color="auto"/>
        <w:bottom w:val="none" w:sz="0" w:space="0" w:color="auto"/>
        <w:right w:val="none" w:sz="0" w:space="0" w:color="auto"/>
      </w:divBdr>
    </w:div>
    <w:div w:id="1352873006">
      <w:bodyDiv w:val="1"/>
      <w:marLeft w:val="0"/>
      <w:marRight w:val="0"/>
      <w:marTop w:val="0"/>
      <w:marBottom w:val="0"/>
      <w:divBdr>
        <w:top w:val="none" w:sz="0" w:space="0" w:color="auto"/>
        <w:left w:val="none" w:sz="0" w:space="0" w:color="auto"/>
        <w:bottom w:val="none" w:sz="0" w:space="0" w:color="auto"/>
        <w:right w:val="none" w:sz="0" w:space="0" w:color="auto"/>
      </w:divBdr>
    </w:div>
    <w:div w:id="1779988386">
      <w:bodyDiv w:val="1"/>
      <w:marLeft w:val="0"/>
      <w:marRight w:val="0"/>
      <w:marTop w:val="0"/>
      <w:marBottom w:val="0"/>
      <w:divBdr>
        <w:top w:val="none" w:sz="0" w:space="0" w:color="auto"/>
        <w:left w:val="none" w:sz="0" w:space="0" w:color="auto"/>
        <w:bottom w:val="none" w:sz="0" w:space="0" w:color="auto"/>
        <w:right w:val="none" w:sz="0" w:space="0" w:color="auto"/>
      </w:divBdr>
    </w:div>
    <w:div w:id="1796408244">
      <w:bodyDiv w:val="1"/>
      <w:marLeft w:val="0"/>
      <w:marRight w:val="0"/>
      <w:marTop w:val="0"/>
      <w:marBottom w:val="0"/>
      <w:divBdr>
        <w:top w:val="none" w:sz="0" w:space="0" w:color="auto"/>
        <w:left w:val="none" w:sz="0" w:space="0" w:color="auto"/>
        <w:bottom w:val="none" w:sz="0" w:space="0" w:color="auto"/>
        <w:right w:val="none" w:sz="0" w:space="0" w:color="auto"/>
      </w:divBdr>
    </w:div>
    <w:div w:id="2103605865">
      <w:bodyDiv w:val="1"/>
      <w:marLeft w:val="0"/>
      <w:marRight w:val="0"/>
      <w:marTop w:val="0"/>
      <w:marBottom w:val="0"/>
      <w:divBdr>
        <w:top w:val="none" w:sz="0" w:space="0" w:color="auto"/>
        <w:left w:val="none" w:sz="0" w:space="0" w:color="auto"/>
        <w:bottom w:val="none" w:sz="0" w:space="0" w:color="auto"/>
        <w:right w:val="none" w:sz="0" w:space="0" w:color="auto"/>
      </w:divBdr>
    </w:div>
    <w:div w:id="21270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BA5F-FFF2-4485-B4BD-C196C79E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10783</CharactersWithSpaces>
  <SharedDoc>false</SharedDoc>
  <HLinks>
    <vt:vector size="288" baseType="variant">
      <vt:variant>
        <vt:i4>1769480</vt:i4>
      </vt:variant>
      <vt:variant>
        <vt:i4>141</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138</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135</vt:i4>
      </vt:variant>
      <vt:variant>
        <vt:i4>0</vt:i4>
      </vt:variant>
      <vt:variant>
        <vt:i4>5</vt:i4>
      </vt:variant>
      <vt:variant>
        <vt:lpwstr>https://login.consultant.ru/link/?req=doc&amp;base=LAW&amp;n=358750&amp;date=25.06.2021&amp;demo=1</vt:lpwstr>
      </vt:variant>
      <vt:variant>
        <vt:lpwstr/>
      </vt:variant>
      <vt:variant>
        <vt:i4>7798882</vt:i4>
      </vt:variant>
      <vt:variant>
        <vt:i4>132</vt:i4>
      </vt:variant>
      <vt:variant>
        <vt:i4>0</vt:i4>
      </vt:variant>
      <vt:variant>
        <vt:i4>5</vt:i4>
      </vt:variant>
      <vt:variant>
        <vt:lpwstr>https://login.consultant.ru/link/?req=doc&amp;base=LAW&amp;n=358750&amp;date=25.06.2021&amp;demo=1</vt:lpwstr>
      </vt:variant>
      <vt:variant>
        <vt:lpwstr/>
      </vt:variant>
      <vt:variant>
        <vt:i4>1245198</vt:i4>
      </vt:variant>
      <vt:variant>
        <vt:i4>129</vt:i4>
      </vt:variant>
      <vt:variant>
        <vt:i4>0</vt:i4>
      </vt:variant>
      <vt:variant>
        <vt:i4>5</vt:i4>
      </vt:variant>
      <vt:variant>
        <vt:lpwstr>https://login.consultant.ru/link/?req=doc&amp;base=LAW&amp;n=358750&amp;date=25.06.2021&amp;demo=1&amp;dst=100512&amp;fld=134</vt:lpwstr>
      </vt:variant>
      <vt:variant>
        <vt:lpwstr/>
      </vt:variant>
      <vt:variant>
        <vt:i4>1769480</vt:i4>
      </vt:variant>
      <vt:variant>
        <vt:i4>126</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123</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120</vt:i4>
      </vt:variant>
      <vt:variant>
        <vt:i4>0</vt:i4>
      </vt:variant>
      <vt:variant>
        <vt:i4>5</vt:i4>
      </vt:variant>
      <vt:variant>
        <vt:lpwstr>https://login.consultant.ru/link/?req=doc&amp;base=LAW&amp;n=358750&amp;date=25.06.2021&amp;demo=1</vt:lpwstr>
      </vt:variant>
      <vt:variant>
        <vt:lpwstr/>
      </vt:variant>
      <vt:variant>
        <vt:i4>7798882</vt:i4>
      </vt:variant>
      <vt:variant>
        <vt:i4>117</vt:i4>
      </vt:variant>
      <vt:variant>
        <vt:i4>0</vt:i4>
      </vt:variant>
      <vt:variant>
        <vt:i4>5</vt:i4>
      </vt:variant>
      <vt:variant>
        <vt:lpwstr>https://login.consultant.ru/link/?req=doc&amp;base=LAW&amp;n=358750&amp;date=25.06.2021&amp;demo=1</vt:lpwstr>
      </vt:variant>
      <vt:variant>
        <vt:lpwstr/>
      </vt:variant>
      <vt:variant>
        <vt:i4>1245198</vt:i4>
      </vt:variant>
      <vt:variant>
        <vt:i4>114</vt:i4>
      </vt:variant>
      <vt:variant>
        <vt:i4>0</vt:i4>
      </vt:variant>
      <vt:variant>
        <vt:i4>5</vt:i4>
      </vt:variant>
      <vt:variant>
        <vt:lpwstr>https://login.consultant.ru/link/?req=doc&amp;base=LAW&amp;n=358750&amp;date=25.06.2021&amp;demo=1&amp;dst=100512&amp;fld=134</vt:lpwstr>
      </vt:variant>
      <vt:variant>
        <vt:lpwstr/>
      </vt:variant>
      <vt:variant>
        <vt:i4>1769480</vt:i4>
      </vt:variant>
      <vt:variant>
        <vt:i4>111</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108</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105</vt:i4>
      </vt:variant>
      <vt:variant>
        <vt:i4>0</vt:i4>
      </vt:variant>
      <vt:variant>
        <vt:i4>5</vt:i4>
      </vt:variant>
      <vt:variant>
        <vt:lpwstr>https://login.consultant.ru/link/?req=doc&amp;base=LAW&amp;n=358750&amp;date=25.06.2021&amp;demo=1</vt:lpwstr>
      </vt:variant>
      <vt:variant>
        <vt:lpwstr/>
      </vt:variant>
      <vt:variant>
        <vt:i4>7798882</vt:i4>
      </vt:variant>
      <vt:variant>
        <vt:i4>102</vt:i4>
      </vt:variant>
      <vt:variant>
        <vt:i4>0</vt:i4>
      </vt:variant>
      <vt:variant>
        <vt:i4>5</vt:i4>
      </vt:variant>
      <vt:variant>
        <vt:lpwstr>https://login.consultant.ru/link/?req=doc&amp;base=LAW&amp;n=358750&amp;date=25.06.2021&amp;demo=1</vt:lpwstr>
      </vt:variant>
      <vt:variant>
        <vt:lpwstr/>
      </vt:variant>
      <vt:variant>
        <vt:i4>1245198</vt:i4>
      </vt:variant>
      <vt:variant>
        <vt:i4>99</vt:i4>
      </vt:variant>
      <vt:variant>
        <vt:i4>0</vt:i4>
      </vt:variant>
      <vt:variant>
        <vt:i4>5</vt:i4>
      </vt:variant>
      <vt:variant>
        <vt:lpwstr>https://login.consultant.ru/link/?req=doc&amp;base=LAW&amp;n=358750&amp;date=25.06.2021&amp;demo=1&amp;dst=100512&amp;fld=134</vt:lpwstr>
      </vt:variant>
      <vt:variant>
        <vt:lpwstr/>
      </vt:variant>
      <vt:variant>
        <vt:i4>1769480</vt:i4>
      </vt:variant>
      <vt:variant>
        <vt:i4>96</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93</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90</vt:i4>
      </vt:variant>
      <vt:variant>
        <vt:i4>0</vt:i4>
      </vt:variant>
      <vt:variant>
        <vt:i4>5</vt:i4>
      </vt:variant>
      <vt:variant>
        <vt:lpwstr>https://login.consultant.ru/link/?req=doc&amp;base=LAW&amp;n=358750&amp;date=25.06.2021&amp;demo=1</vt:lpwstr>
      </vt:variant>
      <vt:variant>
        <vt:lpwstr/>
      </vt:variant>
      <vt:variant>
        <vt:i4>7798882</vt:i4>
      </vt:variant>
      <vt:variant>
        <vt:i4>87</vt:i4>
      </vt:variant>
      <vt:variant>
        <vt:i4>0</vt:i4>
      </vt:variant>
      <vt:variant>
        <vt:i4>5</vt:i4>
      </vt:variant>
      <vt:variant>
        <vt:lpwstr>https://login.consultant.ru/link/?req=doc&amp;base=LAW&amp;n=358750&amp;date=25.06.2021&amp;demo=1</vt:lpwstr>
      </vt:variant>
      <vt:variant>
        <vt:lpwstr/>
      </vt:variant>
      <vt:variant>
        <vt:i4>1245198</vt:i4>
      </vt:variant>
      <vt:variant>
        <vt:i4>84</vt:i4>
      </vt:variant>
      <vt:variant>
        <vt:i4>0</vt:i4>
      </vt:variant>
      <vt:variant>
        <vt:i4>5</vt:i4>
      </vt:variant>
      <vt:variant>
        <vt:lpwstr>https://login.consultant.ru/link/?req=doc&amp;base=LAW&amp;n=358750&amp;date=25.06.2021&amp;demo=1&amp;dst=100512&amp;fld=134</vt:lpwstr>
      </vt:variant>
      <vt:variant>
        <vt:lpwstr/>
      </vt:variant>
      <vt:variant>
        <vt:i4>7602286</vt:i4>
      </vt:variant>
      <vt:variant>
        <vt:i4>81</vt:i4>
      </vt:variant>
      <vt:variant>
        <vt:i4>0</vt:i4>
      </vt:variant>
      <vt:variant>
        <vt:i4>5</vt:i4>
      </vt:variant>
      <vt:variant>
        <vt:lpwstr>consultantplus://offline/ref=5042E4DBB3583EEDB393095C66A190DAC9F61AB460672C48CF6E1A9C912D6C22A9E7109BEC264D398509483146F113A8AF0C345242ADD780C7dFO</vt:lpwstr>
      </vt:variant>
      <vt:variant>
        <vt:lpwstr/>
      </vt:variant>
      <vt:variant>
        <vt:i4>589825</vt:i4>
      </vt:variant>
      <vt:variant>
        <vt:i4>78</vt:i4>
      </vt:variant>
      <vt:variant>
        <vt:i4>0</vt:i4>
      </vt:variant>
      <vt:variant>
        <vt:i4>5</vt:i4>
      </vt:variant>
      <vt:variant>
        <vt:lpwstr>consultantplus://offline/ref=95016BFD977325403344561E9FA5D5A7B40BB1BFDA40547C36CFEBr5oFJ</vt:lpwstr>
      </vt:variant>
      <vt:variant>
        <vt:lpwstr/>
      </vt:variant>
      <vt:variant>
        <vt:i4>3211367</vt:i4>
      </vt:variant>
      <vt:variant>
        <vt:i4>75</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72</vt:i4>
      </vt:variant>
      <vt:variant>
        <vt:i4>0</vt:i4>
      </vt:variant>
      <vt:variant>
        <vt:i4>5</vt:i4>
      </vt:variant>
      <vt:variant>
        <vt:lpwstr>consultantplus://offline/ref=90C7C56AC4585BF26BFBA7155066D2C7E483F727F247D7AEB6088ADAA3D8DA52021A5FB833i1v4E</vt:lpwstr>
      </vt:variant>
      <vt:variant>
        <vt:lpwstr/>
      </vt:variant>
      <vt:variant>
        <vt:i4>3342448</vt:i4>
      </vt:variant>
      <vt:variant>
        <vt:i4>69</vt:i4>
      </vt:variant>
      <vt:variant>
        <vt:i4>0</vt:i4>
      </vt:variant>
      <vt:variant>
        <vt:i4>5</vt:i4>
      </vt:variant>
      <vt:variant>
        <vt:lpwstr/>
      </vt:variant>
      <vt:variant>
        <vt:lpwstr>P38</vt:lpwstr>
      </vt:variant>
      <vt:variant>
        <vt:i4>3211367</vt:i4>
      </vt:variant>
      <vt:variant>
        <vt:i4>66</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63</vt:i4>
      </vt:variant>
      <vt:variant>
        <vt:i4>0</vt:i4>
      </vt:variant>
      <vt:variant>
        <vt:i4>5</vt:i4>
      </vt:variant>
      <vt:variant>
        <vt:lpwstr>consultantplus://offline/ref=90C7C56AC4585BF26BFBA7155066D2C7E483F727F247D7AEB6088ADAA3D8DA52021A5FB833i1v4E</vt:lpwstr>
      </vt:variant>
      <vt:variant>
        <vt:lpwstr/>
      </vt:variant>
      <vt:variant>
        <vt:i4>6881380</vt:i4>
      </vt:variant>
      <vt:variant>
        <vt:i4>60</vt:i4>
      </vt:variant>
      <vt:variant>
        <vt:i4>0</vt:i4>
      </vt:variant>
      <vt:variant>
        <vt:i4>5</vt:i4>
      </vt:variant>
      <vt:variant>
        <vt:lpwstr>consultantplus://offline/ref=83357B0277C1557FBB95F064315F7FDCB6454869DF42A39EB76AAFEDR21AF</vt:lpwstr>
      </vt:variant>
      <vt:variant>
        <vt:lpwstr/>
      </vt:variant>
      <vt:variant>
        <vt:i4>5046366</vt:i4>
      </vt:variant>
      <vt:variant>
        <vt:i4>57</vt:i4>
      </vt:variant>
      <vt:variant>
        <vt:i4>0</vt:i4>
      </vt:variant>
      <vt:variant>
        <vt:i4>5</vt:i4>
      </vt:variant>
      <vt:variant>
        <vt:lpwstr>consultantplus://offline/ref=F4BB78E01ED299BD9A7933E32EFBC4E13C9117B6CB5DA684F224017A42C1B53207CC811334I23DK</vt:lpwstr>
      </vt:variant>
      <vt:variant>
        <vt:lpwstr/>
      </vt:variant>
      <vt:variant>
        <vt:i4>3407984</vt:i4>
      </vt:variant>
      <vt:variant>
        <vt:i4>54</vt:i4>
      </vt:variant>
      <vt:variant>
        <vt:i4>0</vt:i4>
      </vt:variant>
      <vt:variant>
        <vt:i4>5</vt:i4>
      </vt:variant>
      <vt:variant>
        <vt:lpwstr/>
      </vt:variant>
      <vt:variant>
        <vt:lpwstr>P42</vt:lpwstr>
      </vt:variant>
      <vt:variant>
        <vt:i4>3407984</vt:i4>
      </vt:variant>
      <vt:variant>
        <vt:i4>51</vt:i4>
      </vt:variant>
      <vt:variant>
        <vt:i4>0</vt:i4>
      </vt:variant>
      <vt:variant>
        <vt:i4>5</vt:i4>
      </vt:variant>
      <vt:variant>
        <vt:lpwstr/>
      </vt:variant>
      <vt:variant>
        <vt:lpwstr>P42</vt:lpwstr>
      </vt:variant>
      <vt:variant>
        <vt:i4>3211367</vt:i4>
      </vt:variant>
      <vt:variant>
        <vt:i4>48</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45</vt:i4>
      </vt:variant>
      <vt:variant>
        <vt:i4>0</vt:i4>
      </vt:variant>
      <vt:variant>
        <vt:i4>5</vt:i4>
      </vt:variant>
      <vt:variant>
        <vt:lpwstr>consultantplus://offline/ref=90C7C56AC4585BF26BFBA7155066D2C7E483F727F247D7AEB6088ADAA3D8DA52021A5FB833i1v4E</vt:lpwstr>
      </vt:variant>
      <vt:variant>
        <vt:lpwstr/>
      </vt:variant>
      <vt:variant>
        <vt:i4>65625</vt:i4>
      </vt:variant>
      <vt:variant>
        <vt:i4>42</vt:i4>
      </vt:variant>
      <vt:variant>
        <vt:i4>0</vt:i4>
      </vt:variant>
      <vt:variant>
        <vt:i4>5</vt:i4>
      </vt:variant>
      <vt:variant>
        <vt:lpwstr>consultantplus://offline/ref=90C7C56AC4585BF26BFBA7155066D2C7E482F427F444D7AEB6088ADAA3iDv8E</vt:lpwstr>
      </vt:variant>
      <vt:variant>
        <vt:lpwstr/>
      </vt:variant>
      <vt:variant>
        <vt:i4>3211367</vt:i4>
      </vt:variant>
      <vt:variant>
        <vt:i4>39</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36</vt:i4>
      </vt:variant>
      <vt:variant>
        <vt:i4>0</vt:i4>
      </vt:variant>
      <vt:variant>
        <vt:i4>5</vt:i4>
      </vt:variant>
      <vt:variant>
        <vt:lpwstr>consultantplus://offline/ref=90C7C56AC4585BF26BFBA7155066D2C7E483F727F247D7AEB6088ADAA3D8DA52021A5FB833i1v4E</vt:lpwstr>
      </vt:variant>
      <vt:variant>
        <vt:lpwstr/>
      </vt:variant>
      <vt:variant>
        <vt:i4>3473520</vt:i4>
      </vt:variant>
      <vt:variant>
        <vt:i4>33</vt:i4>
      </vt:variant>
      <vt:variant>
        <vt:i4>0</vt:i4>
      </vt:variant>
      <vt:variant>
        <vt:i4>5</vt:i4>
      </vt:variant>
      <vt:variant>
        <vt:lpwstr/>
      </vt:variant>
      <vt:variant>
        <vt:lpwstr>P51</vt:lpwstr>
      </vt:variant>
      <vt:variant>
        <vt:i4>65625</vt:i4>
      </vt:variant>
      <vt:variant>
        <vt:i4>30</vt:i4>
      </vt:variant>
      <vt:variant>
        <vt:i4>0</vt:i4>
      </vt:variant>
      <vt:variant>
        <vt:i4>5</vt:i4>
      </vt:variant>
      <vt:variant>
        <vt:lpwstr>consultantplus://offline/ref=90C7C56AC4585BF26BFBA7155066D2C7E482F427F444D7AEB6088ADAA3iDv8E</vt:lpwstr>
      </vt:variant>
      <vt:variant>
        <vt:lpwstr/>
      </vt:variant>
      <vt:variant>
        <vt:i4>3211367</vt:i4>
      </vt:variant>
      <vt:variant>
        <vt:i4>27</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24</vt:i4>
      </vt:variant>
      <vt:variant>
        <vt:i4>0</vt:i4>
      </vt:variant>
      <vt:variant>
        <vt:i4>5</vt:i4>
      </vt:variant>
      <vt:variant>
        <vt:lpwstr>consultantplus://offline/ref=90C7C56AC4585BF26BFBA7155066D2C7E483F727F247D7AEB6088ADAA3D8DA52021A5FB833i1v4E</vt:lpwstr>
      </vt:variant>
      <vt:variant>
        <vt:lpwstr/>
      </vt:variant>
      <vt:variant>
        <vt:i4>65625</vt:i4>
      </vt:variant>
      <vt:variant>
        <vt:i4>21</vt:i4>
      </vt:variant>
      <vt:variant>
        <vt:i4>0</vt:i4>
      </vt:variant>
      <vt:variant>
        <vt:i4>5</vt:i4>
      </vt:variant>
      <vt:variant>
        <vt:lpwstr>consultantplus://offline/ref=90C7C56AC4585BF26BFBA7155066D2C7E482F427F444D7AEB6088ADAA3iDv8E</vt:lpwstr>
      </vt:variant>
      <vt:variant>
        <vt:lpwstr/>
      </vt:variant>
      <vt:variant>
        <vt:i4>3211367</vt:i4>
      </vt:variant>
      <vt:variant>
        <vt:i4>18</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15</vt:i4>
      </vt:variant>
      <vt:variant>
        <vt:i4>0</vt:i4>
      </vt:variant>
      <vt:variant>
        <vt:i4>5</vt:i4>
      </vt:variant>
      <vt:variant>
        <vt:lpwstr>consultantplus://offline/ref=90C7C56AC4585BF26BFBA7155066D2C7E483F727F247D7AEB6088ADAA3D8DA52021A5FB833i1v4E</vt:lpwstr>
      </vt:variant>
      <vt:variant>
        <vt:lpwstr/>
      </vt:variant>
      <vt:variant>
        <vt:i4>131140</vt:i4>
      </vt:variant>
      <vt:variant>
        <vt:i4>12</vt:i4>
      </vt:variant>
      <vt:variant>
        <vt:i4>0</vt:i4>
      </vt:variant>
      <vt:variant>
        <vt:i4>5</vt:i4>
      </vt:variant>
      <vt:variant>
        <vt:lpwstr/>
      </vt:variant>
      <vt:variant>
        <vt:lpwstr>P143</vt:lpwstr>
      </vt:variant>
      <vt:variant>
        <vt:i4>3473520</vt:i4>
      </vt:variant>
      <vt:variant>
        <vt:i4>9</vt:i4>
      </vt:variant>
      <vt:variant>
        <vt:i4>0</vt:i4>
      </vt:variant>
      <vt:variant>
        <vt:i4>5</vt:i4>
      </vt:variant>
      <vt:variant>
        <vt:lpwstr/>
      </vt:variant>
      <vt:variant>
        <vt:lpwstr>P51</vt:lpwstr>
      </vt:variant>
      <vt:variant>
        <vt:i4>65625</vt:i4>
      </vt:variant>
      <vt:variant>
        <vt:i4>6</vt:i4>
      </vt:variant>
      <vt:variant>
        <vt:i4>0</vt:i4>
      </vt:variant>
      <vt:variant>
        <vt:i4>5</vt:i4>
      </vt:variant>
      <vt:variant>
        <vt:lpwstr>consultantplus://offline/ref=90C7C56AC4585BF26BFBA7155066D2C7E482F427F444D7AEB6088ADAA3iDv8E</vt:lpwstr>
      </vt:variant>
      <vt:variant>
        <vt:lpwstr/>
      </vt:variant>
      <vt:variant>
        <vt:i4>3211367</vt:i4>
      </vt:variant>
      <vt:variant>
        <vt:i4>3</vt:i4>
      </vt:variant>
      <vt:variant>
        <vt:i4>0</vt:i4>
      </vt:variant>
      <vt:variant>
        <vt:i4>5</vt:i4>
      </vt:variant>
      <vt:variant>
        <vt:lpwstr>consultantplus://offline/ref=90C7C56AC4585BF26BFBA7155066D2C7E483F220F748D7AEB6088ADAA3D8DA52021A5FBB321C73F2i3v2E</vt:lpwstr>
      </vt:variant>
      <vt:variant>
        <vt:lpwstr/>
      </vt:variant>
      <vt:variant>
        <vt:i4>5308498</vt:i4>
      </vt:variant>
      <vt:variant>
        <vt:i4>0</vt:i4>
      </vt:variant>
      <vt:variant>
        <vt:i4>0</vt:i4>
      </vt:variant>
      <vt:variant>
        <vt:i4>5</vt:i4>
      </vt:variant>
      <vt:variant>
        <vt:lpwstr>consultantplus://offline/ref=90C7C56AC4585BF26BFBA7155066D2C7E483F727F247D7AEB6088ADAA3D8DA52021A5FB833i1v4E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3</cp:revision>
  <cp:lastPrinted>2021-03-24T05:36:00Z</cp:lastPrinted>
  <dcterms:created xsi:type="dcterms:W3CDTF">2022-02-18T05:32:00Z</dcterms:created>
  <dcterms:modified xsi:type="dcterms:W3CDTF">2022-02-18T05:37:00Z</dcterms:modified>
</cp:coreProperties>
</file>